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pacing w:beforeAutospacing="false" w:afterAutospacing="false" w:lineRule="atLeast" w:line="378"/>
        <w:rPr>
          <w:rFonts w:ascii="宋体" w:cs="宋体" w:eastAsia="宋体" w:hAnsi="宋体"/>
          <w:b/>
          <w:bCs/>
          <w:color w:val="3a3a3a"/>
          <w:sz w:val="36"/>
          <w:szCs w:val="36"/>
        </w:rPr>
      </w:pPr>
      <w:r>
        <w:rPr>
          <w:sz w:val="36"/>
        </w:rPr>
        <mc:AlternateContent>
          <mc:Choice Requires="wps">
            <w:drawing>
              <wp:anchor distT="0" distB="0" distL="0" distR="0" simplePos="false" relativeHeight="2" behindDoc="false" locked="false" layoutInCell="true" allowOverlap="true">
                <wp:simplePos x="0" y="0"/>
                <wp:positionH relativeFrom="column">
                  <wp:posOffset>73025</wp:posOffset>
                </wp:positionH>
                <wp:positionV relativeFrom="paragraph">
                  <wp:posOffset>90805</wp:posOffset>
                </wp:positionV>
                <wp:extent cx="2635885" cy="439420"/>
                <wp:effectExtent l="4445" t="4445" r="11430" b="13334"/>
                <wp:wrapNone/>
                <wp:docPr id="1026" name="单圆角矩形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35885" cy="439420"/>
                        </a:xfrm>
                        <a:prstGeom prst="round1Rect"/>
                        <a:ln cmpd="sng" cap="flat" w="3175">
                          <a:solidFill>
                            <a:srgbClr val="000000"/>
                          </a:solidFill>
                          <a:prstDash val="solid"/>
                          <a:round/>
                          <a:headEnd len="med" w="med" type="none"/>
                          <a:tailEnd len="med" w="med" type="none"/>
                        </a:ln>
                      </wps:spPr>
                      <wps:txbx id="1026">
                        <w:txbxContent>
                          <w:p>
                            <w:pPr>
                              <w:pStyle w:val="style0"/>
                              <w:rPr>
                                <w:rFonts w:ascii="华文新魏" w:cs="华文新魏" w:eastAsia="华文新魏" w:hAnsi="华文新魏"/>
                                <w:color w:val="000000"/>
                                <w:u w:val="single"/>
                              </w:rPr>
                            </w:pPr>
                            <w:r>
                              <w:rPr>
                                <w:rFonts w:ascii="华文新魏" w:cs="华文新魏" w:eastAsia="华文新魏" w:hAnsi="华文新魏" w:hint="eastAsia"/>
                                <w:color w:val="000000"/>
                              </w:rPr>
                              <w:t>申请课题编号：JSKT202</w:t>
                            </w:r>
                            <w:r>
                              <w:rPr>
                                <w:rFonts w:ascii="华文新魏" w:cs="华文新魏" w:eastAsia="华文新魏" w:hAnsi="华文新魏" w:hint="eastAsia"/>
                                <w:color w:val="000000"/>
                                <w:lang w:val="en-US" w:eastAsia="zh-CN"/>
                              </w:rPr>
                              <w:t xml:space="preserve">4  </w:t>
                            </w:r>
                            <w:r>
                              <w:rPr>
                                <w:rFonts w:ascii="华文新魏" w:cs="华文新魏" w:eastAsia="华文新魏" w:hAnsi="华文新魏" w:hint="eastAsia"/>
                                <w:color w:val="000000"/>
                                <w:u w:val="single"/>
                              </w:rPr>
                              <w:t xml:space="preserve">    </w:t>
                            </w:r>
                            <w:r>
                              <w:rPr>
                                <w:rFonts w:ascii="华文新魏" w:cs="华文新魏" w:eastAsia="华文新魏" w:hAnsi="华文新魏" w:hint="eastAsia"/>
                                <w:color w:val="000000"/>
                                <w:u w:val="single"/>
                                <w:lang w:val="en-US" w:eastAsia="zh-CN"/>
                              </w:rPr>
                              <w:t xml:space="preserve">       </w:t>
                            </w:r>
                            <w:r>
                              <w:rPr>
                                <w:rFonts w:ascii="华文新魏" w:cs="华文新魏" w:eastAsia="华文新魏" w:hAnsi="华文新魏" w:hint="eastAsia"/>
                                <w:color w:val="000000"/>
                                <w:u w:val="single"/>
                              </w:rPr>
                              <w:t xml:space="preserve"> </w:t>
                            </w:r>
                          </w:p>
                        </w:txbxContent>
                      </wps:txbx>
                      <wps:bodyPr lIns="91440" rIns="91440" tIns="45720" bIns="45720" vert="horz" anchor="ctr" wrap="square">
                        <a:prstTxWarp prst="textNoShape"/>
                        <a:noAutofit/>
                      </wps:bodyPr>
                    </wps:wsp>
                  </a:graphicData>
                </a:graphic>
              </wp:anchor>
            </w:drawing>
          </mc:Choice>
          <mc:Fallback>
            <w:pict>
              <v:shape id="1026" coordsize="2635885,439420" path="m0,0l2562647,0c2603095,0,2635885,32790,2635885,73238l2635885,439420l0,439420xe" adj="3600," filled="f" stroked="t" style="position:absolute;margin-left:5.75pt;margin-top:7.15pt;width:207.55pt;height:34.6pt;z-index:2;mso-position-horizontal-relative:text;mso-position-vertical-relative:text;mso-width-relative:page;mso-height-relative:page;mso-wrap-distance-left:0.0pt;mso-wrap-distance-right:0.0pt;visibility:visible;v-text-anchor:middle;">
                <v:stroke weight="0.25pt"/>
                <v:fill/>
                <v:path textboxrect="0,0,2614434,439420" o:connecttype="custom"/>
                <v:textbox inset="7.2pt,3.6pt,7.2pt,3.6pt">
                  <w:txbxContent>
                    <w:p>
                      <w:pPr>
                        <w:pStyle w:val="style0"/>
                        <w:rPr>
                          <w:rFonts w:ascii="华文新魏" w:cs="华文新魏" w:eastAsia="华文新魏" w:hAnsi="华文新魏"/>
                          <w:color w:val="000000"/>
                          <w:u w:val="single"/>
                        </w:rPr>
                      </w:pPr>
                      <w:r>
                        <w:rPr>
                          <w:rFonts w:ascii="华文新魏" w:cs="华文新魏" w:eastAsia="华文新魏" w:hAnsi="华文新魏" w:hint="eastAsia"/>
                          <w:color w:val="000000"/>
                        </w:rPr>
                        <w:t>申请课题编号：JSKT202</w:t>
                      </w:r>
                      <w:r>
                        <w:rPr>
                          <w:rFonts w:ascii="华文新魏" w:cs="华文新魏" w:eastAsia="华文新魏" w:hAnsi="华文新魏" w:hint="eastAsia"/>
                          <w:color w:val="000000"/>
                          <w:lang w:val="en-US" w:eastAsia="zh-CN"/>
                        </w:rPr>
                        <w:t xml:space="preserve">4  </w:t>
                      </w:r>
                      <w:r>
                        <w:rPr>
                          <w:rFonts w:ascii="华文新魏" w:cs="华文新魏" w:eastAsia="华文新魏" w:hAnsi="华文新魏" w:hint="eastAsia"/>
                          <w:color w:val="000000"/>
                          <w:u w:val="single"/>
                        </w:rPr>
                        <w:t xml:space="preserve">    </w:t>
                      </w:r>
                      <w:r>
                        <w:rPr>
                          <w:rFonts w:ascii="华文新魏" w:cs="华文新魏" w:eastAsia="华文新魏" w:hAnsi="华文新魏" w:hint="eastAsia"/>
                          <w:color w:val="000000"/>
                          <w:u w:val="single"/>
                          <w:lang w:val="en-US" w:eastAsia="zh-CN"/>
                        </w:rPr>
                        <w:t xml:space="preserve">       </w:t>
                      </w:r>
                      <w:r>
                        <w:rPr>
                          <w:rFonts w:ascii="华文新魏" w:cs="华文新魏" w:eastAsia="华文新魏" w:hAnsi="华文新魏" w:hint="eastAsia"/>
                          <w:color w:val="000000"/>
                          <w:u w:val="single"/>
                        </w:rPr>
                        <w:t xml:space="preserve"> </w:t>
                      </w:r>
                    </w:p>
                  </w:txbxContent>
                </v:textbox>
              </v:shape>
            </w:pict>
          </mc:Fallback>
        </mc:AlternateContent>
      </w:r>
    </w:p>
    <w:p>
      <w:pPr>
        <w:pStyle w:val="style94"/>
        <w:widowControl/>
        <w:spacing w:beforeAutospacing="false" w:afterAutospacing="false" w:lineRule="atLeast" w:line="378"/>
        <w:jc w:val="center"/>
        <w:rPr>
          <w:rFonts w:ascii="宋体" w:cs="宋体" w:eastAsia="宋体" w:hAnsi="宋体"/>
          <w:b/>
          <w:bCs/>
          <w:color w:val="3a3a3a"/>
          <w:sz w:val="44"/>
          <w:szCs w:val="44"/>
        </w:rPr>
      </w:pPr>
    </w:p>
    <w:p>
      <w:pPr>
        <w:pStyle w:val="style94"/>
        <w:widowControl/>
        <w:spacing w:beforeAutospacing="false" w:afterAutospacing="false" w:lineRule="atLeast" w:line="378"/>
        <w:jc w:val="center"/>
        <w:rPr>
          <w:rFonts w:ascii="宋体" w:cs="宋体" w:eastAsia="宋体" w:hAnsi="宋体"/>
          <w:b/>
          <w:bCs/>
          <w:color w:val="3a3a3a"/>
          <w:sz w:val="44"/>
          <w:szCs w:val="44"/>
        </w:rPr>
      </w:pPr>
    </w:p>
    <w:p>
      <w:pPr>
        <w:pStyle w:val="style94"/>
        <w:widowControl/>
        <w:spacing w:beforeAutospacing="false" w:afterAutospacing="false" w:lineRule="atLeast" w:line="378"/>
        <w:jc w:val="center"/>
        <w:rPr>
          <w:rStyle w:val="style85"/>
          <w:rFonts w:ascii="宋体" w:cs="宋体" w:eastAsia="宋体" w:hAnsi="宋体"/>
          <w:b/>
          <w:bCs/>
          <w:color w:val="3a3a3a"/>
          <w:sz w:val="44"/>
          <w:szCs w:val="44"/>
          <w:u w:val="none"/>
        </w:rPr>
      </w:pPr>
      <w:r>
        <w:rPr>
          <w:rFonts w:ascii="宋体" w:cs="宋体" w:eastAsia="宋体" w:hAnsi="宋体" w:hint="eastAsia"/>
          <w:b/>
          <w:bCs/>
          <w:color w:val="3a3a3a"/>
          <w:sz w:val="44"/>
          <w:szCs w:val="44"/>
        </w:rPr>
        <w:fldChar w:fldCharType="begin"/>
      </w:r>
      <w:r>
        <w:rPr>
          <w:rFonts w:ascii="宋体" w:cs="宋体" w:eastAsia="宋体" w:hAnsi="宋体" w:hint="eastAsia"/>
          <w:b/>
          <w:bCs/>
          <w:color w:val="3a3a3a"/>
          <w:sz w:val="44"/>
          <w:szCs w:val="44"/>
        </w:rPr>
        <w:instrText xml:space="preserve"> HYPERLINK "http://download.people.com.cn/dw2017/171221fujian2.doc" \t "http://www.npopss-cn.gov.cn/n1/2017/1221/_blank" </w:instrText>
      </w:r>
      <w:r>
        <w:rPr>
          <w:rFonts w:ascii="宋体" w:cs="宋体" w:eastAsia="宋体" w:hAnsi="宋体" w:hint="eastAsia"/>
          <w:b/>
          <w:bCs/>
          <w:color w:val="3a3a3a"/>
          <w:sz w:val="44"/>
          <w:szCs w:val="44"/>
        </w:rPr>
        <w:fldChar w:fldCharType="separate"/>
      </w:r>
      <w:r>
        <w:rPr>
          <w:rStyle w:val="style85"/>
          <w:rFonts w:ascii="宋体" w:cs="宋体" w:eastAsia="宋体" w:hAnsi="宋体" w:hint="eastAsia"/>
          <w:b/>
          <w:bCs/>
          <w:color w:val="3a3a3a"/>
          <w:sz w:val="44"/>
          <w:szCs w:val="44"/>
          <w:u w:val="none"/>
        </w:rPr>
        <w:t>20</w:t>
      </w:r>
      <w:r>
        <w:rPr>
          <w:rStyle w:val="style85"/>
          <w:rFonts w:ascii="宋体" w:cs="宋体" w:eastAsia="宋体" w:hAnsi="宋体" w:hint="eastAsia"/>
          <w:b/>
          <w:bCs/>
          <w:color w:val="3a3a3a"/>
          <w:sz w:val="44"/>
          <w:szCs w:val="44"/>
          <w:u w:val="none"/>
          <w:lang w:val="en-US" w:eastAsia="zh-CN"/>
        </w:rPr>
        <w:t>24</w:t>
      </w:r>
      <w:r>
        <w:rPr>
          <w:rStyle w:val="style85"/>
          <w:rFonts w:ascii="宋体" w:cs="宋体" w:eastAsia="宋体" w:hAnsi="宋体" w:hint="eastAsia"/>
          <w:b/>
          <w:bCs/>
          <w:color w:val="3a3a3a"/>
          <w:sz w:val="44"/>
          <w:szCs w:val="44"/>
          <w:u w:val="none"/>
        </w:rPr>
        <w:t>年山西省晋商文化研究专项课题项目</w:t>
      </w:r>
    </w:p>
    <w:p>
      <w:pPr>
        <w:pStyle w:val="style94"/>
        <w:widowControl/>
        <w:spacing w:beforeAutospacing="false" w:afterAutospacing="false" w:lineRule="atLeast" w:line="378"/>
        <w:jc w:val="center"/>
        <w:rPr>
          <w:rStyle w:val="style85"/>
          <w:rFonts w:ascii="宋体" w:cs="宋体" w:eastAsia="宋体" w:hAnsi="宋体"/>
          <w:b/>
          <w:bCs/>
          <w:color w:val="3a3a3a"/>
          <w:sz w:val="44"/>
          <w:szCs w:val="44"/>
          <w:u w:val="none"/>
        </w:rPr>
      </w:pPr>
    </w:p>
    <w:p>
      <w:pPr>
        <w:pStyle w:val="style94"/>
        <w:widowControl/>
        <w:spacing w:beforeAutospacing="false" w:afterAutospacing="false" w:lineRule="atLeast" w:line="378"/>
        <w:jc w:val="center"/>
        <w:rPr>
          <w:rFonts w:ascii="宋体" w:cs="宋体" w:eastAsia="宋体" w:hAnsi="宋体"/>
          <w:b/>
          <w:bCs/>
          <w:sz w:val="44"/>
          <w:szCs w:val="44"/>
          <w:u w:val="single"/>
        </w:rPr>
      </w:pPr>
      <w:r>
        <w:rPr>
          <w:rStyle w:val="style85"/>
          <w:rFonts w:ascii="宋体" w:cs="宋体" w:eastAsia="宋体" w:hAnsi="宋体" w:hint="eastAsia"/>
          <w:b/>
          <w:bCs/>
          <w:color w:val="3a3a3a"/>
          <w:sz w:val="44"/>
          <w:szCs w:val="44"/>
          <w:u w:val="none"/>
        </w:rPr>
        <w:t>申   请   书</w:t>
      </w:r>
      <w:r>
        <w:rPr>
          <w:rFonts w:ascii="宋体" w:cs="宋体" w:eastAsia="宋体" w:hAnsi="宋体" w:hint="eastAsia"/>
          <w:b/>
          <w:bCs/>
          <w:color w:val="3a3a3a"/>
          <w:sz w:val="44"/>
          <w:szCs w:val="44"/>
        </w:rPr>
        <w:fldChar w:fldCharType="end"/>
      </w:r>
    </w:p>
    <w:p>
      <w:pPr>
        <w:pStyle w:val="style0"/>
        <w:rPr>
          <w:rFonts w:ascii="华文中宋" w:eastAsia="华文中宋" w:hAnsi="华文中宋"/>
          <w:b/>
          <w:sz w:val="48"/>
          <w:szCs w:val="48"/>
        </w:rPr>
      </w:pPr>
    </w:p>
    <w:p>
      <w:pPr>
        <w:pStyle w:val="style0"/>
        <w:rPr>
          <w:rFonts w:ascii="宋体"/>
          <w:sz w:val="32"/>
        </w:rPr>
      </w:pPr>
    </w:p>
    <w:p>
      <w:pPr>
        <w:pStyle w:val="style0"/>
        <w:ind w:firstLine="1449" w:firstLineChars="453"/>
        <w:rPr>
          <w:rFonts w:ascii="仿宋_GB2312" w:eastAsia="仿宋_GB2312"/>
          <w:sz w:val="32"/>
        </w:rPr>
      </w:pPr>
    </w:p>
    <w:p>
      <w:pPr>
        <w:pStyle w:val="style0"/>
        <w:spacing w:lineRule="exact" w:line="500"/>
        <w:ind w:firstLine="1449" w:firstLineChars="453"/>
        <w:rPr>
          <w:rFonts w:ascii="仿宋_GB2312" w:eastAsia="仿宋_GB2312"/>
          <w:sz w:val="32"/>
        </w:rPr>
      </w:pPr>
    </w:p>
    <w:p>
      <w:pPr>
        <w:pStyle w:val="style0"/>
        <w:spacing w:lineRule="exact" w:line="500"/>
        <w:ind w:firstLine="1416" w:firstLineChars="400"/>
        <w:rPr>
          <w:rFonts w:ascii="仿宋_GB2312" w:eastAsia="仿宋_GB2312"/>
          <w:sz w:val="32"/>
          <w:u w:val="single"/>
        </w:rPr>
      </w:pPr>
      <w:r>
        <w:rPr>
          <w:rFonts w:ascii="仿宋_GB2312" w:eastAsia="仿宋_GB2312" w:hint="eastAsia"/>
          <w:spacing w:val="17"/>
          <w:sz w:val="32"/>
        </w:rPr>
        <w:t>课题名称</w:t>
      </w:r>
      <w:r>
        <w:rPr>
          <w:rFonts w:ascii="仿宋_GB2312" w:eastAsia="仿宋_GB2312" w:hint="eastAsia"/>
          <w:sz w:val="32"/>
          <w:u w:val="single"/>
          <w:lang w:val="en-US" w:eastAsia="zh-CN"/>
        </w:rPr>
        <w:t xml:space="preserve">                   </w:t>
      </w:r>
      <w:r>
        <w:rPr>
          <w:rFonts w:ascii="仿宋_GB2312" w:eastAsia="仿宋_GB2312" w:hint="eastAsia"/>
          <w:sz w:val="32"/>
          <w:u w:val="single"/>
        </w:rPr>
        <w:t xml:space="preserve">               </w:t>
      </w:r>
    </w:p>
    <w:p>
      <w:pPr>
        <w:pStyle w:val="style0"/>
        <w:spacing w:lineRule="exact" w:line="500"/>
        <w:rPr>
          <w:rFonts w:ascii="仿宋_GB2312" w:eastAsia="仿宋_GB2312"/>
          <w:sz w:val="32"/>
        </w:rPr>
      </w:pPr>
    </w:p>
    <w:p>
      <w:pPr>
        <w:pStyle w:val="style0"/>
        <w:spacing w:lineRule="exact" w:line="500"/>
        <w:ind w:firstLine="1416" w:firstLineChars="400"/>
        <w:rPr>
          <w:rFonts w:ascii="仿宋_GB2312" w:eastAsia="仿宋_GB2312"/>
          <w:sz w:val="32"/>
          <w:u w:val="single"/>
        </w:rPr>
      </w:pPr>
      <w:r>
        <w:rPr>
          <w:rFonts w:ascii="仿宋_GB2312" w:eastAsia="仿宋_GB2312" w:hint="eastAsia"/>
          <w:spacing w:val="17"/>
          <w:sz w:val="32"/>
        </w:rPr>
        <w:t>责任单位</w:t>
      </w:r>
      <w:r>
        <w:rPr>
          <w:rFonts w:ascii="仿宋_GB2312" w:eastAsia="仿宋_GB2312" w:hint="eastAsia"/>
          <w:sz w:val="32"/>
        </w:rPr>
        <w:t xml:space="preserve"> </w:t>
      </w:r>
      <w:r>
        <w:rPr>
          <w:rFonts w:ascii="仿宋_GB2312" w:eastAsia="仿宋_GB2312" w:hint="eastAsia"/>
          <w:sz w:val="32"/>
          <w:u w:val="single"/>
        </w:rPr>
        <w:t xml:space="preserve">     </w:t>
      </w:r>
      <w:r>
        <w:rPr>
          <w:rFonts w:ascii="仿宋_GB2312" w:eastAsia="仿宋_GB2312" w:hint="eastAsia"/>
          <w:sz w:val="32"/>
          <w:u w:val="single"/>
          <w:lang w:val="en-US" w:eastAsia="zh-CN"/>
        </w:rPr>
        <w:t xml:space="preserve">      </w:t>
      </w:r>
      <w:r>
        <w:rPr>
          <w:rFonts w:ascii="仿宋_GB2312" w:eastAsia="仿宋_GB2312" w:hint="eastAsia"/>
          <w:sz w:val="32"/>
          <w:u w:val="single"/>
        </w:rPr>
        <w:t xml:space="preserve">                      </w:t>
      </w:r>
    </w:p>
    <w:p>
      <w:pPr>
        <w:pStyle w:val="style0"/>
        <w:spacing w:lineRule="exact" w:line="500"/>
        <w:rPr>
          <w:rFonts w:ascii="仿宋_GB2312" w:eastAsia="仿宋_GB2312"/>
          <w:spacing w:val="-23"/>
          <w:sz w:val="32"/>
        </w:rPr>
      </w:pPr>
    </w:p>
    <w:p>
      <w:pPr>
        <w:pStyle w:val="style0"/>
        <w:spacing w:lineRule="exact" w:line="500"/>
        <w:ind w:firstLine="1430" w:firstLineChars="500"/>
        <w:rPr>
          <w:rFonts w:ascii="仿宋_GB2312" w:eastAsia="仿宋_GB2312"/>
          <w:sz w:val="32"/>
          <w:u w:val="single"/>
        </w:rPr>
      </w:pPr>
      <w:r>
        <w:rPr>
          <w:rFonts w:ascii="仿宋_GB2312" w:eastAsia="仿宋_GB2312" w:hint="eastAsia"/>
          <w:spacing w:val="-17"/>
          <w:sz w:val="32"/>
        </w:rPr>
        <w:t>课题负责人</w:t>
      </w:r>
      <w:r>
        <w:rPr>
          <w:rFonts w:ascii="仿宋_GB2312" w:eastAsia="仿宋_GB2312" w:hint="eastAsia"/>
          <w:sz w:val="32"/>
        </w:rPr>
        <w:t xml:space="preserve"> </w:t>
      </w:r>
      <w:r>
        <w:rPr>
          <w:rFonts w:ascii="仿宋_GB2312" w:eastAsia="仿宋_GB2312" w:hint="eastAsia"/>
          <w:sz w:val="32"/>
          <w:u w:val="single"/>
        </w:rPr>
        <w:t xml:space="preserve">   </w:t>
      </w:r>
      <w:r>
        <w:rPr>
          <w:rFonts w:ascii="仿宋_GB2312" w:eastAsia="仿宋_GB2312" w:hint="eastAsia"/>
          <w:sz w:val="32"/>
          <w:u w:val="single"/>
          <w:lang w:val="en-US" w:eastAsia="zh-CN"/>
        </w:rPr>
        <w:t xml:space="preserve">       </w:t>
      </w:r>
      <w:r>
        <w:rPr>
          <w:rFonts w:ascii="仿宋_GB2312" w:eastAsia="仿宋_GB2312" w:hint="eastAsia"/>
          <w:sz w:val="32"/>
          <w:u w:val="single"/>
        </w:rPr>
        <w:t xml:space="preserve">                       </w:t>
      </w:r>
    </w:p>
    <w:p>
      <w:pPr>
        <w:pStyle w:val="style0"/>
        <w:spacing w:lineRule="exact" w:line="500"/>
        <w:rPr>
          <w:rFonts w:ascii="仿宋_GB2312" w:eastAsia="仿宋_GB2312"/>
          <w:sz w:val="32"/>
          <w:u w:val="single"/>
        </w:rPr>
      </w:pPr>
    </w:p>
    <w:p>
      <w:pPr>
        <w:pStyle w:val="style0"/>
        <w:spacing w:lineRule="exact" w:line="500"/>
        <w:ind w:firstLine="1416" w:firstLineChars="400"/>
        <w:rPr>
          <w:rFonts w:ascii="仿宋_GB2312" w:eastAsia="仿宋_GB2312"/>
          <w:sz w:val="32"/>
          <w:u w:val="single"/>
        </w:rPr>
      </w:pPr>
      <w:r>
        <w:rPr>
          <w:rFonts w:ascii="仿宋_GB2312" w:eastAsia="仿宋_GB2312" w:hint="eastAsia"/>
          <w:spacing w:val="17"/>
          <w:sz w:val="32"/>
        </w:rPr>
        <w:t>填表日期</w:t>
      </w:r>
      <w:r>
        <w:rPr>
          <w:rFonts w:ascii="仿宋_GB2312" w:eastAsia="仿宋_GB2312" w:hint="eastAsia"/>
          <w:sz w:val="32"/>
          <w:u w:val="single"/>
        </w:rPr>
        <w:t xml:space="preserve">   </w:t>
      </w:r>
      <w:r>
        <w:rPr>
          <w:rFonts w:ascii="仿宋_GB2312" w:eastAsia="仿宋_GB2312" w:hint="eastAsia"/>
          <w:sz w:val="32"/>
          <w:u w:val="single"/>
          <w:lang w:val="en-US" w:eastAsia="zh-CN"/>
        </w:rPr>
        <w:t xml:space="preserve">       </w:t>
      </w:r>
      <w:r>
        <w:rPr>
          <w:rFonts w:ascii="仿宋_GB2312" w:eastAsia="仿宋_GB2312" w:hint="eastAsia"/>
          <w:sz w:val="32"/>
          <w:u w:val="single"/>
        </w:rPr>
        <w:t xml:space="preserve">                        </w:t>
      </w:r>
    </w:p>
    <w:p>
      <w:pPr>
        <w:pStyle w:val="style0"/>
        <w:spacing w:lineRule="exact" w:line="500"/>
        <w:rPr>
          <w:rFonts w:ascii="仿宋_GB2312" w:eastAsia="仿宋_GB2312"/>
          <w:sz w:val="32"/>
        </w:rPr>
      </w:pPr>
    </w:p>
    <w:p>
      <w:pPr>
        <w:pStyle w:val="style0"/>
        <w:spacing w:lineRule="exact" w:line="500"/>
        <w:rPr>
          <w:rFonts w:ascii="宋体"/>
          <w:sz w:val="32"/>
        </w:rPr>
      </w:pPr>
    </w:p>
    <w:p>
      <w:pPr>
        <w:pStyle w:val="style0"/>
        <w:spacing w:lineRule="exact" w:line="500"/>
        <w:jc w:val="center"/>
        <w:rPr>
          <w:rFonts w:ascii="楷体_GB2312" w:eastAsia="楷体_GB2312" w:hint="eastAsia"/>
          <w:spacing w:val="-6"/>
          <w:sz w:val="32"/>
          <w:lang w:val="en-US" w:eastAsia="zh-CN"/>
        </w:rPr>
      </w:pPr>
    </w:p>
    <w:p>
      <w:pPr>
        <w:pStyle w:val="style0"/>
        <w:spacing w:lineRule="exact" w:line="500"/>
        <w:jc w:val="center"/>
        <w:rPr>
          <w:rFonts w:ascii="楷体_GB2312" w:eastAsia="楷体_GB2312" w:hint="eastAsia"/>
          <w:spacing w:val="11"/>
          <w:sz w:val="32"/>
          <w:lang w:val="en-US" w:eastAsia="zh-CN"/>
        </w:rPr>
      </w:pPr>
      <w:r>
        <w:rPr>
          <w:rFonts w:ascii="楷体_GB2312" w:eastAsia="楷体_GB2312" w:hint="eastAsia"/>
          <w:spacing w:val="11"/>
          <w:sz w:val="32"/>
        </w:rPr>
        <w:t>山西省晋商文化基金会</w:t>
      </w:r>
    </w:p>
    <w:p>
      <w:pPr>
        <w:pStyle w:val="style0"/>
        <w:spacing w:lineRule="exact" w:line="500"/>
        <w:jc w:val="center"/>
        <w:rPr>
          <w:rFonts w:ascii="楷体_GB2312" w:eastAsia="楷体_GB2312"/>
          <w:sz w:val="32"/>
        </w:rPr>
      </w:pPr>
      <w:r>
        <w:rPr>
          <w:rFonts w:ascii="楷体_GB2312" w:eastAsia="楷体_GB2312" w:hint="eastAsia"/>
          <w:sz w:val="32"/>
        </w:rPr>
        <w:t>20</w:t>
      </w:r>
      <w:r>
        <w:rPr>
          <w:rFonts w:ascii="楷体_GB2312" w:eastAsia="楷体_GB2312" w:hint="eastAsia"/>
          <w:sz w:val="32"/>
          <w:lang w:val="en-US" w:eastAsia="zh-CN"/>
        </w:rPr>
        <w:t>24</w:t>
      </w:r>
      <w:r>
        <w:rPr>
          <w:rFonts w:ascii="楷体_GB2312" w:eastAsia="楷体_GB2312" w:hint="eastAsia"/>
          <w:sz w:val="32"/>
        </w:rPr>
        <w:t>年</w:t>
      </w:r>
      <w:r>
        <w:rPr>
          <w:rFonts w:ascii="楷体_GB2312" w:eastAsia="楷体_GB2312" w:hint="eastAsia"/>
          <w:sz w:val="32"/>
          <w:lang w:val="en-US" w:eastAsia="zh-CN"/>
        </w:rPr>
        <w:t>7</w:t>
      </w:r>
      <w:r>
        <w:rPr>
          <w:rFonts w:ascii="楷体_GB2312" w:eastAsia="楷体_GB2312" w:hint="eastAsia"/>
          <w:sz w:val="32"/>
        </w:rPr>
        <w:t>月</w:t>
      </w:r>
    </w:p>
    <w:p>
      <w:pPr>
        <w:pStyle w:val="style0"/>
        <w:spacing w:lineRule="atLeast" w:line="225"/>
        <w:jc w:val="center"/>
        <w:rPr>
          <w:rFonts w:ascii="宋体"/>
          <w:sz w:val="32"/>
        </w:rPr>
      </w:pPr>
    </w:p>
    <w:p>
      <w:pPr>
        <w:pStyle w:val="style0"/>
        <w:spacing w:lineRule="exact" w:line="480"/>
        <w:jc w:val="center"/>
        <w:rPr>
          <w:rFonts w:ascii="宋体" w:cs="宋体" w:eastAsia="宋体" w:hAnsi="宋体"/>
          <w:b/>
          <w:bCs/>
          <w:sz w:val="32"/>
          <w:szCs w:val="32"/>
        </w:rPr>
        <w:sectPr>
          <w:headerReference w:type="default" r:id="rId2"/>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jc w:val="center"/>
        <w:rPr>
          <w:rFonts w:ascii="宋体" w:cs="宋体" w:eastAsia="宋体" w:hAnsi="宋体"/>
          <w:b/>
          <w:sz w:val="32"/>
        </w:rPr>
      </w:pPr>
      <w:r>
        <w:rPr>
          <w:rFonts w:ascii="宋体" w:cs="宋体" w:eastAsia="宋体" w:hAnsi="宋体" w:hint="eastAsia"/>
          <w:b/>
          <w:sz w:val="32"/>
        </w:rPr>
        <w:t>填　表　说　明</w:t>
      </w:r>
    </w:p>
    <w:p>
      <w:pPr>
        <w:pStyle w:val="style0"/>
        <w:spacing w:lineRule="exact" w:line="400"/>
        <w:ind w:firstLine="420" w:firstLineChars="200"/>
        <w:jc w:val="left"/>
        <w:rPr>
          <w:rFonts w:ascii="楷体_GB2312" w:eastAsia="楷体_GB2312"/>
        </w:rPr>
      </w:pPr>
    </w:p>
    <w:p>
      <w:pPr>
        <w:pStyle w:val="style0"/>
        <w:numPr>
          <w:ilvl w:val="0"/>
          <w:numId w:val="1"/>
        </w:numPr>
        <w:spacing w:lineRule="exact" w:line="460"/>
        <w:ind w:firstLine="562" w:firstLineChars="200"/>
        <w:jc w:val="left"/>
        <w:rPr>
          <w:rFonts w:ascii="仿宋" w:cs="仿宋" w:eastAsia="仿宋" w:hAnsi="仿宋"/>
          <w:b/>
          <w:bCs/>
          <w:sz w:val="28"/>
          <w:szCs w:val="28"/>
        </w:rPr>
      </w:pPr>
      <w:r>
        <w:rPr>
          <w:rFonts w:ascii="仿宋" w:cs="仿宋" w:eastAsia="仿宋" w:hAnsi="仿宋" w:hint="eastAsia"/>
          <w:b/>
          <w:bCs/>
          <w:sz w:val="28"/>
          <w:szCs w:val="28"/>
        </w:rPr>
        <w:t>封皮填写说明：</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“申请课题编号”不填，由</w:t>
      </w:r>
      <w:r>
        <w:rPr>
          <w:rFonts w:ascii="仿宋" w:cs="仿宋" w:eastAsia="仿宋" w:hAnsi="仿宋" w:hint="eastAsia"/>
          <w:sz w:val="28"/>
          <w:szCs w:val="28"/>
          <w:lang w:eastAsia="zh-CN"/>
        </w:rPr>
        <w:t>山西省</w:t>
      </w:r>
      <w:r>
        <w:rPr>
          <w:rFonts w:ascii="仿宋" w:cs="仿宋" w:eastAsia="仿宋" w:hAnsi="仿宋" w:hint="eastAsia"/>
          <w:sz w:val="28"/>
          <w:szCs w:val="28"/>
        </w:rPr>
        <w:t>晋商文化基金会根据报送顺序编写；</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“课题名称”按</w:t>
      </w:r>
      <w:r>
        <w:rPr>
          <w:rFonts w:ascii="仿宋" w:cs="仿宋" w:eastAsia="仿宋" w:hAnsi="仿宋" w:hint="eastAsia"/>
          <w:sz w:val="28"/>
          <w:szCs w:val="28"/>
          <w:lang w:val="en-US" w:eastAsia="zh-CN"/>
        </w:rPr>
        <w:t>项目</w:t>
      </w:r>
      <w:r>
        <w:rPr>
          <w:rFonts w:ascii="仿宋" w:cs="仿宋" w:eastAsia="仿宋" w:hAnsi="仿宋" w:hint="eastAsia"/>
          <w:sz w:val="28"/>
          <w:szCs w:val="28"/>
        </w:rPr>
        <w:t>方向范围拟定；</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“责任单位”填写项目经费管理单位，按单位</w:t>
      </w:r>
      <w:r>
        <w:rPr>
          <w:rFonts w:ascii="仿宋" w:cs="仿宋" w:eastAsia="仿宋" w:hAnsi="仿宋" w:hint="eastAsia"/>
          <w:sz w:val="28"/>
          <w:szCs w:val="28"/>
          <w:lang w:val="en-US" w:eastAsia="zh-CN"/>
        </w:rPr>
        <w:t>的</w:t>
      </w:r>
      <w:r>
        <w:rPr>
          <w:rFonts w:ascii="仿宋" w:cs="仿宋" w:eastAsia="仿宋" w:hAnsi="仿宋" w:hint="eastAsia"/>
          <w:sz w:val="28"/>
          <w:szCs w:val="28"/>
        </w:rPr>
        <w:t xml:space="preserve">公章填写全称，如“山西大学”； </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“课题负责人”限填1人；</w:t>
      </w:r>
    </w:p>
    <w:p>
      <w:pPr>
        <w:pStyle w:val="style0"/>
        <w:spacing w:lineRule="exact" w:line="460"/>
        <w:ind w:firstLine="562" w:firstLineChars="200"/>
        <w:jc w:val="left"/>
        <w:rPr>
          <w:rFonts w:ascii="仿宋" w:cs="仿宋" w:eastAsia="仿宋" w:hAnsi="仿宋"/>
          <w:b/>
          <w:bCs/>
          <w:sz w:val="28"/>
          <w:szCs w:val="28"/>
        </w:rPr>
      </w:pPr>
      <w:r>
        <w:rPr>
          <w:rFonts w:ascii="仿宋" w:cs="仿宋" w:eastAsia="仿宋" w:hAnsi="仿宋" w:hint="eastAsia"/>
          <w:b/>
          <w:bCs/>
          <w:sz w:val="28"/>
          <w:szCs w:val="28"/>
        </w:rPr>
        <w:t>2．数据表</w:t>
      </w:r>
      <w:r>
        <w:rPr>
          <w:rFonts w:ascii="仿宋" w:cs="仿宋" w:eastAsia="仿宋" w:hAnsi="仿宋" w:hint="eastAsia"/>
          <w:b/>
          <w:bCs/>
          <w:sz w:val="28"/>
          <w:szCs w:val="28"/>
          <w:lang w:eastAsia="zh-CN"/>
        </w:rPr>
        <w:t>（表</w:t>
      </w:r>
      <w:r>
        <w:rPr>
          <w:rFonts w:ascii="仿宋" w:cs="仿宋" w:eastAsia="仿宋" w:hAnsi="仿宋" w:hint="default"/>
          <w:b/>
          <w:bCs/>
          <w:sz w:val="28"/>
          <w:szCs w:val="28"/>
          <w:lang w:val="en-US" w:eastAsia="zh-CN"/>
        </w:rPr>
        <w:t>1</w:t>
      </w:r>
      <w:r>
        <w:rPr>
          <w:rFonts w:ascii="仿宋" w:cs="仿宋" w:eastAsia="仿宋" w:hAnsi="仿宋" w:hint="eastAsia"/>
          <w:b/>
          <w:bCs/>
          <w:sz w:val="28"/>
          <w:szCs w:val="28"/>
          <w:lang w:val="en-US" w:eastAsia="zh-CN"/>
        </w:rPr>
        <w:t>）</w:t>
      </w:r>
      <w:r>
        <w:rPr>
          <w:rFonts w:ascii="仿宋" w:cs="仿宋" w:eastAsia="仿宋" w:hAnsi="仿宋" w:hint="eastAsia"/>
          <w:b/>
          <w:bCs/>
          <w:sz w:val="28"/>
          <w:szCs w:val="28"/>
        </w:rPr>
        <w:t>填写说明：</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“课题名称”“课题负责人”“责任单位”的填写与封面相同。</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“主题词”要按研究内容设立；一般不超过3个，词与词之间空一格。</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“担任导师情况”填写硕导或博导。</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“通讯地址”，须填写详细地址，包括街（路）名和门牌号，注意准确填写邮政编码和有效联系电话。</w:t>
      </w:r>
    </w:p>
    <w:p>
      <w:pPr>
        <w:pStyle w:val="style67"/>
        <w:spacing w:lineRule="exact" w:line="460"/>
        <w:ind w:firstLine="560"/>
        <w:jc w:val="left"/>
        <w:rPr>
          <w:rFonts w:ascii="仿宋" w:cs="仿宋" w:eastAsia="仿宋" w:hAnsi="仿宋"/>
          <w:sz w:val="28"/>
          <w:szCs w:val="28"/>
        </w:rPr>
      </w:pPr>
      <w:r>
        <w:rPr>
          <w:rFonts w:ascii="仿宋" w:cs="仿宋" w:eastAsia="仿宋" w:hAnsi="仿宋" w:hint="eastAsia"/>
          <w:sz w:val="28"/>
          <w:szCs w:val="28"/>
        </w:rPr>
        <w:t>“课题组成员”，不含课题负责人，一般不超过5人。</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“预期成果”，可选填多项。</w:t>
      </w:r>
    </w:p>
    <w:p>
      <w:pPr>
        <w:pStyle w:val="style0"/>
        <w:spacing w:lineRule="exact" w:line="460"/>
        <w:ind w:firstLine="562" w:firstLineChars="200"/>
        <w:jc w:val="left"/>
        <w:rPr>
          <w:rFonts w:ascii="仿宋" w:cs="仿宋" w:eastAsia="仿宋" w:hAnsi="仿宋"/>
          <w:b/>
          <w:bCs/>
          <w:sz w:val="28"/>
          <w:szCs w:val="28"/>
        </w:rPr>
      </w:pPr>
      <w:r>
        <w:rPr>
          <w:rFonts w:ascii="仿宋" w:cs="仿宋" w:eastAsia="仿宋" w:hAnsi="仿宋" w:hint="eastAsia"/>
          <w:b/>
          <w:bCs/>
          <w:sz w:val="28"/>
          <w:szCs w:val="28"/>
        </w:rPr>
        <w:t>3.各栏目填写说明：</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注意各栏中的“填写提示”和“</w:t>
      </w:r>
      <w:r>
        <w:rPr>
          <w:rFonts w:ascii="仿宋" w:cs="仿宋" w:eastAsia="仿宋" w:hAnsi="仿宋" w:hint="eastAsia"/>
          <w:sz w:val="28"/>
          <w:szCs w:val="28"/>
          <w:lang w:eastAsia="zh-CN"/>
        </w:rPr>
        <w:t>注</w:t>
      </w:r>
      <w:r>
        <w:rPr>
          <w:rFonts w:ascii="仿宋" w:cs="仿宋" w:eastAsia="仿宋" w:hAnsi="仿宋" w:hint="eastAsia"/>
          <w:sz w:val="28"/>
          <w:szCs w:val="28"/>
        </w:rPr>
        <w:t>”，严格按照要求填写，并在《目录》中标注实际页码。除特别规定外，各栏均可以自行加页，但要保持页面连续性和完整性。</w:t>
      </w:r>
    </w:p>
    <w:p>
      <w:pPr>
        <w:pStyle w:val="style0"/>
        <w:spacing w:lineRule="exact" w:line="460"/>
        <w:ind w:firstLine="562" w:firstLineChars="200"/>
        <w:jc w:val="left"/>
        <w:rPr>
          <w:rFonts w:ascii="仿宋" w:cs="仿宋" w:eastAsia="仿宋" w:hAnsi="仿宋"/>
          <w:b/>
          <w:bCs/>
          <w:sz w:val="28"/>
          <w:szCs w:val="28"/>
        </w:rPr>
      </w:pPr>
      <w:r>
        <w:rPr>
          <w:rFonts w:ascii="仿宋" w:cs="仿宋" w:eastAsia="仿宋" w:hAnsi="仿宋" w:hint="eastAsia"/>
          <w:b/>
          <w:bCs/>
          <w:sz w:val="28"/>
          <w:szCs w:val="28"/>
        </w:rPr>
        <w:t>4.其他要求：</w:t>
      </w:r>
    </w:p>
    <w:p>
      <w:pPr>
        <w:pStyle w:val="style0"/>
        <w:spacing w:lineRule="exact" w:line="460"/>
        <w:ind w:firstLine="560" w:firstLineChars="200"/>
        <w:jc w:val="left"/>
        <w:rPr>
          <w:rFonts w:ascii="仿宋" w:cs="仿宋" w:eastAsia="仿宋" w:hAnsi="仿宋" w:hint="default"/>
          <w:sz w:val="28"/>
          <w:szCs w:val="28"/>
          <w:lang w:val="en-US" w:eastAsia="zh-CN"/>
        </w:rPr>
      </w:pPr>
      <w:r>
        <w:rPr>
          <w:rFonts w:ascii="仿宋" w:cs="仿宋" w:eastAsia="仿宋" w:hAnsi="仿宋" w:hint="eastAsia"/>
          <w:sz w:val="28"/>
          <w:szCs w:val="28"/>
        </w:rPr>
        <w:t>申请书填写要简洁、规范、准确和清晰，一律用计算机填写。</w:t>
      </w:r>
      <w:r>
        <w:rPr>
          <w:rFonts w:ascii="仿宋" w:cs="仿宋" w:eastAsia="仿宋" w:hAnsi="仿宋" w:hint="eastAsia"/>
          <w:sz w:val="28"/>
          <w:szCs w:val="28"/>
          <w:lang w:val="en-US" w:eastAsia="zh-CN"/>
        </w:rPr>
        <w:t>并用</w:t>
      </w:r>
      <w:r>
        <w:rPr>
          <w:rFonts w:ascii="仿宋" w:cs="仿宋" w:eastAsia="仿宋" w:hAnsi="仿宋" w:hint="eastAsia"/>
          <w:sz w:val="28"/>
          <w:szCs w:val="28"/>
        </w:rPr>
        <w:t>A3纸打印</w:t>
      </w:r>
      <w:r>
        <w:rPr>
          <w:rFonts w:ascii="仿宋" w:cs="仿宋" w:eastAsia="仿宋" w:hAnsi="仿宋" w:hint="eastAsia"/>
          <w:sz w:val="28"/>
          <w:szCs w:val="28"/>
          <w:lang w:eastAsia="zh-CN"/>
        </w:rPr>
        <w:t>，</w:t>
      </w:r>
      <w:r>
        <w:rPr>
          <w:rFonts w:ascii="仿宋" w:cs="仿宋" w:eastAsia="仿宋" w:hAnsi="仿宋" w:hint="eastAsia"/>
          <w:sz w:val="28"/>
          <w:szCs w:val="28"/>
        </w:rPr>
        <w:t>中缝装订成册。经责任单位审核盖章后，报送</w:t>
      </w:r>
      <w:r>
        <w:rPr>
          <w:rFonts w:ascii="仿宋" w:cs="仿宋" w:eastAsia="仿宋" w:hAnsi="仿宋" w:hint="eastAsia"/>
          <w:sz w:val="28"/>
          <w:szCs w:val="28"/>
          <w:lang w:val="en-US" w:eastAsia="zh-CN"/>
        </w:rPr>
        <w:t>至</w:t>
      </w:r>
      <w:r>
        <w:rPr>
          <w:rFonts w:ascii="仿宋" w:cs="仿宋" w:eastAsia="仿宋" w:hAnsi="仿宋" w:hint="eastAsia"/>
          <w:sz w:val="28"/>
          <w:szCs w:val="28"/>
        </w:rPr>
        <w:t>山西省晋商文化基金会项目部</w:t>
      </w:r>
      <w:r>
        <w:rPr>
          <w:rFonts w:ascii="仿宋" w:cs="仿宋" w:eastAsia="仿宋" w:hAnsi="仿宋" w:hint="eastAsia"/>
          <w:sz w:val="28"/>
          <w:szCs w:val="28"/>
          <w:lang w:eastAsia="zh-CN"/>
        </w:rPr>
        <w:t>（</w:t>
      </w:r>
      <w:r>
        <w:rPr>
          <w:rFonts w:ascii="仿宋" w:cs="仿宋" w:eastAsia="仿宋" w:hAnsi="仿宋" w:hint="eastAsia"/>
          <w:sz w:val="28"/>
          <w:szCs w:val="28"/>
          <w:lang w:val="en-US" w:eastAsia="zh-CN"/>
        </w:rPr>
        <w:t>要求：</w:t>
      </w:r>
      <w:r>
        <w:rPr>
          <w:rFonts w:ascii="仿宋" w:cs="仿宋" w:eastAsia="仿宋" w:hAnsi="仿宋" w:hint="eastAsia"/>
          <w:sz w:val="28"/>
          <w:szCs w:val="28"/>
        </w:rPr>
        <w:t>纸质文本</w:t>
      </w:r>
      <w:r>
        <w:rPr>
          <w:rFonts w:ascii="仿宋" w:cs="仿宋" w:eastAsia="仿宋" w:hAnsi="仿宋" w:hint="eastAsia"/>
          <w:b/>
          <w:bCs/>
          <w:sz w:val="28"/>
          <w:szCs w:val="28"/>
          <w:lang w:val="en-US" w:eastAsia="zh-CN"/>
        </w:rPr>
        <w:t>4</w:t>
      </w:r>
      <w:r>
        <w:rPr>
          <w:rFonts w:ascii="仿宋" w:cs="仿宋" w:eastAsia="仿宋" w:hAnsi="仿宋" w:hint="eastAsia"/>
          <w:sz w:val="28"/>
          <w:szCs w:val="28"/>
        </w:rPr>
        <w:t>份</w:t>
      </w:r>
      <w:r>
        <w:rPr>
          <w:rFonts w:ascii="仿宋" w:cs="仿宋" w:eastAsia="仿宋" w:hAnsi="仿宋" w:hint="eastAsia"/>
          <w:sz w:val="28"/>
          <w:szCs w:val="28"/>
          <w:lang w:eastAsia="zh-CN"/>
        </w:rPr>
        <w:t>，</w:t>
      </w:r>
      <w:r>
        <w:rPr>
          <w:rFonts w:ascii="仿宋" w:cs="仿宋" w:eastAsia="仿宋" w:hAnsi="仿宋" w:hint="eastAsia"/>
          <w:sz w:val="28"/>
          <w:szCs w:val="28"/>
        </w:rPr>
        <w:t>电子</w:t>
      </w:r>
      <w:r>
        <w:rPr>
          <w:rFonts w:ascii="仿宋" w:cs="仿宋" w:eastAsia="仿宋" w:hAnsi="仿宋" w:hint="eastAsia"/>
          <w:sz w:val="28"/>
          <w:szCs w:val="28"/>
          <w:lang w:val="en-US" w:eastAsia="zh-CN"/>
        </w:rPr>
        <w:t>版发送至邮箱sxjinshang@163.com)。</w:t>
      </w:r>
    </w:p>
    <w:p>
      <w:pPr>
        <w:pStyle w:val="style0"/>
        <w:spacing w:lineRule="exact" w:line="460"/>
        <w:ind w:firstLine="560" w:firstLineChars="200"/>
        <w:jc w:val="left"/>
        <w:rPr>
          <w:rFonts w:ascii="仿宋" w:cs="仿宋" w:eastAsia="仿宋" w:hAnsi="仿宋"/>
          <w:sz w:val="28"/>
          <w:szCs w:val="28"/>
        </w:rPr>
      </w:pPr>
      <w:r>
        <w:rPr>
          <w:rFonts w:ascii="仿宋" w:cs="仿宋" w:eastAsia="仿宋" w:hAnsi="仿宋" w:hint="eastAsia"/>
          <w:sz w:val="28"/>
          <w:szCs w:val="28"/>
        </w:rPr>
        <w:t xml:space="preserve">山西省晋商文化基金会地址：太原市晋源区滨河西路东、祥云桥北汾河景区内 （邮编：030025） </w:t>
      </w:r>
    </w:p>
    <w:p>
      <w:pPr>
        <w:pStyle w:val="style0"/>
        <w:spacing w:lineRule="exact" w:line="460"/>
        <w:ind w:firstLine="560" w:firstLineChars="200"/>
        <w:jc w:val="left"/>
        <w:rPr>
          <w:rFonts w:ascii="宋体"/>
        </w:rPr>
      </w:pPr>
      <w:r>
        <w:rPr>
          <w:rFonts w:ascii="仿宋" w:cs="仿宋" w:eastAsia="仿宋" w:hAnsi="仿宋" w:hint="eastAsia"/>
          <w:sz w:val="28"/>
          <w:szCs w:val="28"/>
        </w:rPr>
        <w:t>联系人：郭</w:t>
      </w:r>
      <w:r>
        <w:rPr>
          <w:rFonts w:ascii="仿宋" w:cs="仿宋" w:eastAsia="仿宋" w:hAnsi="仿宋" w:hint="eastAsia"/>
          <w:sz w:val="28"/>
          <w:szCs w:val="28"/>
          <w:lang w:val="en-US" w:eastAsia="zh-CN"/>
        </w:rPr>
        <w:t>老师</w:t>
      </w:r>
      <w:r>
        <w:rPr>
          <w:rFonts w:ascii="仿宋" w:cs="仿宋" w:eastAsia="仿宋" w:hAnsi="仿宋" w:hint="eastAsia"/>
          <w:sz w:val="28"/>
          <w:szCs w:val="28"/>
        </w:rPr>
        <w:t xml:space="preserve">        联系电话：</w:t>
      </w:r>
      <w:r>
        <w:rPr>
          <w:rFonts w:ascii="仿宋" w:cs="仿宋" w:eastAsia="仿宋" w:hAnsi="仿宋" w:hint="eastAsia"/>
          <w:color w:val="000000"/>
          <w:sz w:val="28"/>
          <w:szCs w:val="28"/>
          <w:shd w:val="clear" w:color="auto" w:fill="ffffff"/>
        </w:rPr>
        <w:t>15234125390</w:t>
      </w:r>
    </w:p>
    <w:p>
      <w:pPr>
        <w:pStyle w:val="style0"/>
        <w:spacing w:lineRule="atLeast" w:line="150"/>
        <w:rPr>
          <w:rFonts w:ascii="宋体"/>
        </w:rPr>
      </w:pPr>
    </w:p>
    <w:p>
      <w:pPr>
        <w:pStyle w:val="style0"/>
        <w:spacing w:lineRule="exact" w:line="480"/>
        <w:jc w:val="center"/>
        <w:rPr>
          <w:rFonts w:ascii="宋体" w:cs="宋体" w:eastAsia="宋体" w:hAnsi="宋体"/>
          <w:b/>
          <w:bCs/>
          <w:sz w:val="32"/>
          <w:szCs w:val="32"/>
        </w:rPr>
      </w:pPr>
    </w:p>
    <w:p>
      <w:pPr>
        <w:pStyle w:val="style0"/>
        <w:spacing w:lineRule="exact" w:line="480"/>
        <w:jc w:val="center"/>
        <w:rPr>
          <w:rFonts w:ascii="黑体" w:eastAsia="黑体"/>
          <w:sz w:val="28"/>
        </w:rPr>
      </w:pPr>
      <w:r>
        <w:rPr>
          <w:rFonts w:ascii="宋体" w:cs="宋体" w:eastAsia="宋体" w:hAnsi="宋体" w:hint="eastAsia"/>
          <w:b/>
          <w:bCs/>
          <w:sz w:val="32"/>
          <w:szCs w:val="32"/>
        </w:rPr>
        <w:t>课题负责人承诺</w:t>
      </w:r>
    </w:p>
    <w:p>
      <w:pPr>
        <w:pStyle w:val="style0"/>
        <w:spacing w:lineRule="exact" w:line="480"/>
        <w:rPr>
          <w:rFonts w:ascii="楷体_GB2312" w:eastAsia="楷体_GB2312"/>
          <w:sz w:val="28"/>
          <w:szCs w:val="28"/>
        </w:rPr>
      </w:pPr>
      <w:r>
        <w:rPr>
          <w:rFonts w:ascii="楷体_GB2312" w:eastAsia="楷体_GB2312" w:hint="eastAsia"/>
          <w:sz w:val="28"/>
          <w:szCs w:val="28"/>
        </w:rPr>
        <w:t xml:space="preserve">    </w:t>
      </w:r>
    </w:p>
    <w:p>
      <w:pPr>
        <w:pStyle w:val="style0"/>
        <w:spacing w:lineRule="exact" w:line="500"/>
        <w:ind w:firstLine="560" w:firstLineChars="200"/>
        <w:jc w:val="left"/>
        <w:rPr>
          <w:rFonts w:ascii="楷体_GB2312" w:eastAsia="楷体_GB2312"/>
          <w:sz w:val="28"/>
          <w:szCs w:val="28"/>
        </w:rPr>
      </w:pPr>
      <w:r>
        <w:rPr>
          <w:rFonts w:ascii="楷体_GB2312" w:eastAsia="楷体_GB2312" w:hint="eastAsia"/>
          <w:sz w:val="28"/>
          <w:szCs w:val="28"/>
        </w:rPr>
        <w:t>本人承诺对《申请书》所填各项内容的真实性和有效性负责，保证没有知识产权争议，并已征得课题组成员同意。若填报失实或违反有关规定，本人承担全部责任。</w:t>
      </w:r>
    </w:p>
    <w:p>
      <w:pPr>
        <w:pStyle w:val="style0"/>
        <w:spacing w:lineRule="exact" w:line="500"/>
        <w:ind w:firstLine="560" w:firstLineChars="200"/>
        <w:jc w:val="left"/>
        <w:rPr>
          <w:rFonts w:ascii="楷体_GB2312" w:eastAsia="楷体_GB2312"/>
          <w:sz w:val="28"/>
          <w:szCs w:val="28"/>
        </w:rPr>
      </w:pPr>
      <w:r>
        <w:rPr>
          <w:rFonts w:ascii="楷体_GB2312" w:eastAsia="楷体_GB2312" w:hint="eastAsia"/>
          <w:sz w:val="28"/>
          <w:szCs w:val="28"/>
        </w:rPr>
        <w:t>本人承诺，课题如获准立项，将以本《申请书》为有约束力的协议，遵守山西省晋商文化基金会</w:t>
      </w:r>
      <w:r>
        <w:rPr>
          <w:rFonts w:ascii="楷体_GB2312" w:eastAsia="楷体_GB2312" w:hint="eastAsia"/>
          <w:sz w:val="28"/>
          <w:szCs w:val="28"/>
          <w:lang w:val="en-US" w:eastAsia="zh-CN"/>
        </w:rPr>
        <w:t>相关</w:t>
      </w:r>
      <w:r>
        <w:rPr>
          <w:rFonts w:ascii="楷体_GB2312" w:eastAsia="楷体_GB2312" w:hint="eastAsia"/>
          <w:sz w:val="28"/>
          <w:szCs w:val="28"/>
        </w:rPr>
        <w:t>规章</w:t>
      </w:r>
      <w:r>
        <w:rPr>
          <w:rFonts w:ascii="楷体_GB2312" w:eastAsia="楷体_GB2312" w:hint="eastAsia"/>
          <w:sz w:val="28"/>
          <w:szCs w:val="28"/>
          <w:lang w:val="en-US" w:eastAsia="zh-CN"/>
        </w:rPr>
        <w:t>制度</w:t>
      </w:r>
      <w:r>
        <w:rPr>
          <w:rFonts w:ascii="楷体_GB2312" w:eastAsia="楷体_GB2312" w:hint="eastAsia"/>
          <w:sz w:val="28"/>
          <w:szCs w:val="28"/>
        </w:rPr>
        <w:t>，遵循学术规范，恪守科研诚信，扎实开展研究工作，</w:t>
      </w:r>
      <w:r>
        <w:rPr>
          <w:rFonts w:ascii="楷体_GB2312" w:eastAsia="楷体_GB2312" w:hint="eastAsia"/>
          <w:sz w:val="28"/>
          <w:szCs w:val="28"/>
          <w:lang w:val="en-US" w:eastAsia="zh-CN"/>
        </w:rPr>
        <w:t>并</w:t>
      </w:r>
      <w:r>
        <w:rPr>
          <w:rFonts w:ascii="楷体_GB2312" w:eastAsia="楷体_GB2312" w:hint="eastAsia"/>
          <w:sz w:val="28"/>
          <w:szCs w:val="28"/>
        </w:rPr>
        <w:t>取得预期研究成果。山西省社会科学界联合会、山西省晋商文化基金会有权使用课题研究成果的所有数据和资料。</w:t>
      </w:r>
    </w:p>
    <w:p>
      <w:pPr>
        <w:pStyle w:val="style0"/>
        <w:spacing w:lineRule="exact" w:line="500"/>
        <w:ind w:firstLine="560" w:firstLineChars="200"/>
        <w:jc w:val="left"/>
        <w:rPr>
          <w:rFonts w:ascii="黑体" w:eastAsia="黑体"/>
          <w:sz w:val="28"/>
        </w:rPr>
      </w:pPr>
    </w:p>
    <w:p>
      <w:pPr>
        <w:pStyle w:val="style0"/>
        <w:spacing w:lineRule="exact" w:line="500"/>
        <w:ind w:firstLine="560" w:firstLineChars="200"/>
        <w:jc w:val="left"/>
        <w:rPr>
          <w:rFonts w:ascii="黑体" w:eastAsia="黑体"/>
          <w:sz w:val="28"/>
        </w:rPr>
      </w:pPr>
      <w:r>
        <w:rPr>
          <w:rFonts w:ascii="黑体" w:eastAsia="黑体" w:hint="eastAsia"/>
          <w:sz w:val="28"/>
        </w:rPr>
        <w:t xml:space="preserve">                     </w:t>
      </w:r>
    </w:p>
    <w:p>
      <w:pPr>
        <w:pStyle w:val="style0"/>
        <w:spacing w:lineRule="exact" w:line="500"/>
        <w:ind w:firstLine="4200" w:firstLineChars="1500"/>
        <w:jc w:val="left"/>
        <w:rPr>
          <w:rFonts w:ascii="黑体" w:eastAsia="黑体" w:hint="eastAsia"/>
          <w:sz w:val="28"/>
          <w:lang w:val="en-US" w:eastAsia="zh-CN"/>
        </w:rPr>
      </w:pPr>
      <w:r>
        <w:rPr>
          <w:rFonts w:ascii="黑体" w:eastAsia="黑体" w:hint="eastAsia"/>
          <w:sz w:val="28"/>
        </w:rPr>
        <w:t>课题负责人（签章）：</w:t>
      </w:r>
      <w:r>
        <w:rPr>
          <w:rFonts w:ascii="黑体" w:eastAsia="黑体" w:hint="eastAsia"/>
          <w:sz w:val="28"/>
          <w:lang w:val="en-US" w:eastAsia="zh-CN"/>
        </w:rPr>
        <w:t xml:space="preserve"> </w:t>
      </w:r>
    </w:p>
    <w:p>
      <w:pPr>
        <w:pStyle w:val="style0"/>
        <w:spacing w:lineRule="exact" w:line="500"/>
        <w:ind w:firstLine="560" w:firstLineChars="200"/>
        <w:jc w:val="left"/>
        <w:rPr>
          <w:rFonts w:ascii="黑体" w:eastAsia="黑体"/>
          <w:sz w:val="28"/>
        </w:rPr>
      </w:pPr>
      <w:r>
        <w:rPr>
          <w:rFonts w:ascii="黑体" w:eastAsia="黑体" w:hint="eastAsia"/>
          <w:sz w:val="28"/>
        </w:rPr>
        <w:t xml:space="preserve">                              </w:t>
      </w:r>
    </w:p>
    <w:p>
      <w:pPr>
        <w:pStyle w:val="style0"/>
        <w:spacing w:lineRule="exact" w:line="500"/>
        <w:ind w:firstLine="4500" w:firstLineChars="1500"/>
        <w:jc w:val="left"/>
        <w:rPr>
          <w:rFonts w:ascii="黑体" w:eastAsia="黑体"/>
          <w:sz w:val="28"/>
        </w:rPr>
      </w:pPr>
      <w:r>
        <w:rPr>
          <w:rFonts w:ascii="仿宋_GB2312" w:eastAsia="仿宋_GB2312" w:hint="eastAsia"/>
          <w:sz w:val="30"/>
          <w:szCs w:val="30"/>
        </w:rPr>
        <w:t>2</w:t>
      </w:r>
      <w:r>
        <w:rPr>
          <w:rFonts w:ascii="仿宋_GB2312" w:eastAsia="仿宋_GB2312" w:hint="default"/>
          <w:sz w:val="30"/>
          <w:szCs w:val="30"/>
          <w:lang w:val="en-US"/>
        </w:rPr>
        <w:t>024</w:t>
      </w:r>
      <w:r>
        <w:rPr>
          <w:rFonts w:ascii="仿宋_GB2312" w:eastAsia="仿宋_GB2312" w:hint="eastAsia"/>
          <w:sz w:val="30"/>
          <w:szCs w:val="30"/>
        </w:rPr>
        <w:t xml:space="preserve">年 </w:t>
      </w:r>
      <w:r>
        <w:rPr>
          <w:rFonts w:ascii="仿宋_GB2312" w:eastAsia="仿宋_GB2312" w:hint="eastAsia"/>
          <w:sz w:val="30"/>
          <w:szCs w:val="30"/>
          <w:lang w:val="en-US" w:eastAsia="zh-CN"/>
        </w:rPr>
        <w:t xml:space="preserve">  </w:t>
      </w:r>
      <w:r>
        <w:rPr>
          <w:rFonts w:ascii="仿宋_GB2312" w:eastAsia="仿宋_GB2312" w:hint="eastAsia"/>
          <w:sz w:val="30"/>
          <w:szCs w:val="30"/>
        </w:rPr>
        <w:t xml:space="preserve"> 月 </w:t>
      </w:r>
      <w:r>
        <w:rPr>
          <w:rFonts w:ascii="仿宋_GB2312" w:eastAsia="仿宋_GB2312" w:hint="eastAsia"/>
          <w:sz w:val="30"/>
          <w:szCs w:val="30"/>
          <w:lang w:val="en-US" w:eastAsia="zh-CN"/>
        </w:rPr>
        <w:t xml:space="preserve">  </w:t>
      </w:r>
      <w:r>
        <w:rPr>
          <w:rFonts w:ascii="仿宋_GB2312" w:eastAsia="仿宋_GB2312" w:hint="eastAsia"/>
          <w:sz w:val="30"/>
          <w:szCs w:val="30"/>
        </w:rPr>
        <w:t xml:space="preserve">  日</w:t>
      </w:r>
    </w:p>
    <w:p>
      <w:pPr>
        <w:pStyle w:val="style0"/>
        <w:jc w:val="center"/>
        <w:rPr>
          <w:rFonts w:ascii="楷体_GB2312" w:eastAsia="楷体_GB2312"/>
          <w:b/>
          <w:sz w:val="32"/>
        </w:rPr>
      </w:pPr>
    </w:p>
    <w:p>
      <w:pPr>
        <w:pStyle w:val="style0"/>
        <w:rPr>
          <w:rFonts w:ascii="黑体" w:cs="黑体" w:eastAsia="黑体" w:hAnsi="黑体" w:hint="eastAsia"/>
          <w:bCs/>
          <w:sz w:val="28"/>
          <w:szCs w:val="28"/>
          <w:lang w:eastAsia="zh-CN"/>
        </w:rPr>
      </w:pPr>
      <w:r>
        <w:rPr>
          <w:rFonts w:ascii="黑体" w:cs="黑体" w:eastAsia="黑体" w:hAnsi="黑体" w:hint="eastAsia"/>
          <w:bCs/>
          <w:sz w:val="28"/>
          <w:szCs w:val="28"/>
        </w:rPr>
        <w:t>课题组成员签字：</w:t>
      </w:r>
      <w:r>
        <w:rPr>
          <w:rFonts w:ascii="黑体" w:cs="黑体" w:eastAsia="黑体" w:hAnsi="黑体" w:hint="eastAsia"/>
          <w:bCs/>
          <w:sz w:val="28"/>
          <w:szCs w:val="28"/>
          <w:lang w:val="en-US" w:eastAsia="zh-CN"/>
        </w:rPr>
        <w:t xml:space="preserve"> </w:t>
      </w:r>
    </w:p>
    <w:tbl>
      <w:tblPr>
        <w:tblStyle w:val="style154"/>
        <w:tblpPr w:leftFromText="180" w:rightFromText="180" w:topFromText="0" w:bottomFromText="0" w:vertAnchor="text" w:horzAnchor="page" w:tblpX="2886" w:tblpY="24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500"/>
        <w:gridCol w:w="3011"/>
      </w:tblGrid>
      <w:tr>
        <w:trPr>
          <w:trHeight w:val="567" w:hRule="atLeast"/>
        </w:trPr>
        <w:tc>
          <w:tcPr>
            <w:tcW w:w="3500" w:type="dxa"/>
            <w:tcBorders/>
          </w:tcPr>
          <w:p>
            <w:pPr>
              <w:pStyle w:val="style0"/>
              <w:jc w:val="center"/>
              <w:rPr>
                <w:rFonts w:ascii="黑体" w:cs="黑体" w:eastAsia="黑体" w:hAnsi="黑体"/>
                <w:bCs/>
                <w:sz w:val="28"/>
                <w:szCs w:val="28"/>
              </w:rPr>
            </w:pPr>
            <w:r>
              <w:rPr>
                <w:rFonts w:ascii="黑体" w:cs="黑体" w:eastAsia="黑体" w:hAnsi="黑体" w:hint="eastAsia"/>
                <w:bCs/>
                <w:sz w:val="28"/>
                <w:szCs w:val="28"/>
              </w:rPr>
              <w:t>姓  名</w:t>
            </w:r>
          </w:p>
        </w:tc>
        <w:tc>
          <w:tcPr>
            <w:tcW w:w="3011" w:type="dxa"/>
            <w:tcBorders/>
          </w:tcPr>
          <w:p>
            <w:pPr>
              <w:pStyle w:val="style0"/>
              <w:jc w:val="center"/>
              <w:rPr>
                <w:rFonts w:ascii="黑体" w:cs="黑体" w:eastAsia="黑体" w:hAnsi="黑体"/>
                <w:bCs/>
                <w:sz w:val="28"/>
                <w:szCs w:val="28"/>
              </w:rPr>
            </w:pPr>
            <w:r>
              <w:rPr>
                <w:rFonts w:ascii="黑体" w:cs="黑体" w:eastAsia="黑体" w:hAnsi="黑体" w:hint="eastAsia"/>
                <w:bCs/>
                <w:sz w:val="28"/>
                <w:szCs w:val="28"/>
              </w:rPr>
              <w:t>单  位</w:t>
            </w:r>
          </w:p>
        </w:tc>
      </w:tr>
      <w:tr>
        <w:tblPrEx/>
        <w:trPr>
          <w:trHeight w:val="567" w:hRule="atLeast"/>
        </w:trPr>
        <w:tc>
          <w:tcPr>
            <w:tcW w:w="3500" w:type="dxa"/>
            <w:tcBorders/>
          </w:tcPr>
          <w:p>
            <w:pPr>
              <w:pStyle w:val="style0"/>
              <w:jc w:val="center"/>
              <w:rPr>
                <w:rFonts w:ascii="黑体" w:cs="黑体" w:eastAsia="黑体" w:hAnsi="黑体"/>
                <w:bCs/>
                <w:sz w:val="28"/>
                <w:szCs w:val="28"/>
              </w:rPr>
            </w:pPr>
          </w:p>
        </w:tc>
        <w:tc>
          <w:tcPr>
            <w:tcW w:w="3011" w:type="dxa"/>
            <w:tcBorders/>
          </w:tcPr>
          <w:p>
            <w:pPr>
              <w:pStyle w:val="style0"/>
              <w:jc w:val="center"/>
              <w:rPr>
                <w:rFonts w:ascii="黑体" w:cs="黑体" w:eastAsia="黑体" w:hAnsi="黑体"/>
                <w:bCs/>
                <w:sz w:val="28"/>
                <w:szCs w:val="28"/>
              </w:rPr>
            </w:pPr>
          </w:p>
        </w:tc>
      </w:tr>
      <w:tr>
        <w:tblPrEx/>
        <w:trPr>
          <w:trHeight w:val="567" w:hRule="atLeast"/>
        </w:trPr>
        <w:tc>
          <w:tcPr>
            <w:tcW w:w="3500" w:type="dxa"/>
            <w:tcBorders/>
          </w:tcPr>
          <w:p>
            <w:pPr>
              <w:pStyle w:val="style0"/>
              <w:jc w:val="center"/>
              <w:rPr>
                <w:rFonts w:ascii="黑体" w:cs="黑体" w:eastAsia="黑体" w:hAnsi="黑体"/>
                <w:bCs/>
                <w:sz w:val="28"/>
                <w:szCs w:val="28"/>
              </w:rPr>
            </w:pPr>
          </w:p>
        </w:tc>
        <w:tc>
          <w:tcPr>
            <w:tcW w:w="3011" w:type="dxa"/>
            <w:tcBorders/>
          </w:tcPr>
          <w:p>
            <w:pPr>
              <w:pStyle w:val="style0"/>
              <w:jc w:val="center"/>
              <w:rPr>
                <w:rFonts w:ascii="黑体" w:cs="黑体" w:eastAsia="黑体" w:hAnsi="黑体"/>
                <w:bCs/>
                <w:sz w:val="28"/>
                <w:szCs w:val="28"/>
              </w:rPr>
            </w:pPr>
          </w:p>
        </w:tc>
      </w:tr>
      <w:tr>
        <w:tblPrEx/>
        <w:trPr>
          <w:trHeight w:val="567" w:hRule="atLeast"/>
        </w:trPr>
        <w:tc>
          <w:tcPr>
            <w:tcW w:w="3500" w:type="dxa"/>
            <w:tcBorders/>
          </w:tcPr>
          <w:p>
            <w:pPr>
              <w:pStyle w:val="style0"/>
              <w:jc w:val="center"/>
              <w:rPr>
                <w:rFonts w:ascii="黑体" w:cs="黑体" w:eastAsia="黑体" w:hAnsi="黑体"/>
                <w:bCs/>
                <w:sz w:val="28"/>
                <w:szCs w:val="28"/>
              </w:rPr>
            </w:pPr>
          </w:p>
        </w:tc>
        <w:tc>
          <w:tcPr>
            <w:tcW w:w="3011" w:type="dxa"/>
            <w:tcBorders/>
          </w:tcPr>
          <w:p>
            <w:pPr>
              <w:pStyle w:val="style0"/>
              <w:jc w:val="center"/>
              <w:rPr>
                <w:rFonts w:ascii="黑体" w:cs="黑体" w:eastAsia="黑体" w:hAnsi="黑体"/>
                <w:bCs/>
                <w:sz w:val="28"/>
                <w:szCs w:val="28"/>
              </w:rPr>
            </w:pPr>
          </w:p>
        </w:tc>
      </w:tr>
      <w:tr>
        <w:tblPrEx/>
        <w:trPr>
          <w:trHeight w:val="567" w:hRule="atLeast"/>
        </w:trPr>
        <w:tc>
          <w:tcPr>
            <w:tcW w:w="3500" w:type="dxa"/>
            <w:tcBorders/>
          </w:tcPr>
          <w:p>
            <w:pPr>
              <w:pStyle w:val="style0"/>
              <w:rPr>
                <w:rFonts w:ascii="黑体" w:cs="黑体" w:eastAsia="黑体" w:hAnsi="黑体"/>
                <w:bCs/>
                <w:sz w:val="28"/>
                <w:szCs w:val="28"/>
              </w:rPr>
            </w:pPr>
          </w:p>
        </w:tc>
        <w:tc>
          <w:tcPr>
            <w:tcW w:w="3011" w:type="dxa"/>
            <w:tcBorders/>
          </w:tcPr>
          <w:p>
            <w:pPr>
              <w:pStyle w:val="style0"/>
              <w:rPr>
                <w:rFonts w:ascii="黑体" w:cs="黑体" w:eastAsia="黑体" w:hAnsi="黑体"/>
                <w:bCs/>
                <w:sz w:val="28"/>
                <w:szCs w:val="28"/>
              </w:rPr>
            </w:pPr>
          </w:p>
        </w:tc>
      </w:tr>
      <w:tr>
        <w:tblPrEx/>
        <w:trPr>
          <w:trHeight w:val="567" w:hRule="atLeast"/>
        </w:trPr>
        <w:tc>
          <w:tcPr>
            <w:tcW w:w="3500" w:type="dxa"/>
            <w:tcBorders/>
          </w:tcPr>
          <w:p>
            <w:pPr>
              <w:pStyle w:val="style0"/>
              <w:rPr>
                <w:rFonts w:ascii="黑体" w:cs="黑体" w:eastAsia="黑体" w:hAnsi="黑体"/>
                <w:bCs/>
                <w:sz w:val="28"/>
                <w:szCs w:val="28"/>
              </w:rPr>
            </w:pPr>
          </w:p>
        </w:tc>
        <w:tc>
          <w:tcPr>
            <w:tcW w:w="3011" w:type="dxa"/>
            <w:tcBorders/>
          </w:tcPr>
          <w:p>
            <w:pPr>
              <w:pStyle w:val="style0"/>
              <w:rPr>
                <w:rFonts w:ascii="黑体" w:cs="黑体" w:eastAsia="黑体" w:hAnsi="黑体"/>
                <w:bCs/>
                <w:sz w:val="28"/>
                <w:szCs w:val="28"/>
              </w:rPr>
            </w:pPr>
          </w:p>
        </w:tc>
      </w:tr>
    </w:tbl>
    <w:p>
      <w:pPr>
        <w:pStyle w:val="style0"/>
        <w:rPr>
          <w:rFonts w:ascii="黑体" w:cs="黑体" w:eastAsia="黑体" w:hAnsi="黑体"/>
          <w:bCs/>
          <w:sz w:val="28"/>
          <w:szCs w:val="28"/>
        </w:rPr>
      </w:pPr>
      <w:r>
        <w:rPr>
          <w:rFonts w:ascii="黑体" w:cs="黑体" w:eastAsia="黑体" w:hAnsi="黑体" w:hint="eastAsia"/>
          <w:bCs/>
          <w:sz w:val="28"/>
          <w:szCs w:val="28"/>
        </w:rPr>
        <w:t xml:space="preserve">  </w:t>
      </w:r>
    </w:p>
    <w:p>
      <w:pPr>
        <w:pStyle w:val="style0"/>
        <w:rPr>
          <w:rFonts w:ascii="黑体" w:cs="黑体" w:eastAsia="黑体" w:hAnsi="黑体"/>
          <w:bCs/>
          <w:sz w:val="28"/>
          <w:szCs w:val="28"/>
          <w:u w:val="single"/>
        </w:rPr>
      </w:pPr>
      <w:r>
        <w:rPr>
          <w:rFonts w:ascii="黑体" w:cs="黑体" w:eastAsia="黑体" w:hAnsi="黑体" w:hint="eastAsia"/>
          <w:bCs/>
          <w:sz w:val="28"/>
          <w:szCs w:val="28"/>
        </w:rPr>
        <w:t xml:space="preserve"> </w:t>
      </w:r>
    </w:p>
    <w:p>
      <w:pPr>
        <w:pStyle w:val="style0"/>
        <w:jc w:val="center"/>
        <w:rPr>
          <w:rFonts w:ascii="楷体_GB2312" w:eastAsia="楷体_GB2312"/>
          <w:b/>
          <w:sz w:val="32"/>
        </w:rPr>
      </w:pPr>
    </w:p>
    <w:p>
      <w:pPr>
        <w:pStyle w:val="style0"/>
        <w:jc w:val="center"/>
        <w:rPr>
          <w:rFonts w:ascii="楷体_GB2312" w:eastAsia="楷体_GB2312"/>
          <w:b/>
          <w:sz w:val="32"/>
        </w:rPr>
      </w:pPr>
    </w:p>
    <w:p>
      <w:pPr>
        <w:pStyle w:val="style0"/>
        <w:jc w:val="center"/>
        <w:rPr>
          <w:rFonts w:ascii="楷体_GB2312" w:eastAsia="楷体_GB2312"/>
          <w:b/>
          <w:sz w:val="32"/>
        </w:rPr>
      </w:pPr>
    </w:p>
    <w:p>
      <w:pPr>
        <w:pStyle w:val="style0"/>
        <w:jc w:val="center"/>
        <w:rPr>
          <w:rFonts w:ascii="楷体_GB2312" w:eastAsia="楷体_GB2312"/>
          <w:b/>
          <w:sz w:val="32"/>
        </w:rPr>
      </w:pPr>
    </w:p>
    <w:p>
      <w:pPr>
        <w:pStyle w:val="style0"/>
        <w:jc w:val="center"/>
        <w:rPr>
          <w:rFonts w:ascii="楷体_GB2312" w:eastAsia="楷体_GB2312"/>
          <w:b/>
          <w:sz w:val="32"/>
        </w:rPr>
      </w:pPr>
    </w:p>
    <w:p>
      <w:pPr>
        <w:pStyle w:val="style0"/>
        <w:spacing w:lineRule="exact" w:line="400"/>
        <w:jc w:val="center"/>
        <w:rPr>
          <w:rFonts w:ascii="黑体" w:eastAsia="黑体" w:hAnsi="宋体"/>
          <w:b/>
          <w:sz w:val="36"/>
        </w:rPr>
      </w:pPr>
    </w:p>
    <w:p>
      <w:pPr>
        <w:pStyle w:val="style0"/>
        <w:spacing w:lineRule="exact" w:line="400"/>
        <w:jc w:val="center"/>
        <w:rPr>
          <w:rFonts w:ascii="黑体" w:eastAsia="黑体" w:hAnsi="宋体"/>
          <w:b/>
          <w:sz w:val="36"/>
        </w:rPr>
      </w:pPr>
    </w:p>
    <w:p>
      <w:pPr>
        <w:pStyle w:val="style0"/>
        <w:spacing w:lineRule="exact" w:line="400"/>
        <w:jc w:val="center"/>
        <w:rPr>
          <w:rFonts w:ascii="黑体" w:eastAsia="黑体" w:hAnsi="宋体"/>
          <w:b/>
          <w:sz w:val="36"/>
        </w:rPr>
      </w:pPr>
    </w:p>
    <w:p>
      <w:pPr>
        <w:pStyle w:val="style0"/>
        <w:spacing w:lineRule="exact" w:line="400"/>
        <w:jc w:val="center"/>
        <w:rPr>
          <w:rFonts w:ascii="黑体" w:eastAsia="黑体" w:hAnsi="宋体"/>
          <w:b/>
          <w:sz w:val="36"/>
        </w:rPr>
      </w:pPr>
      <w:r>
        <w:rPr>
          <w:rFonts w:ascii="黑体" w:eastAsia="黑体" w:hAnsi="宋体" w:hint="eastAsia"/>
          <w:b/>
          <w:sz w:val="36"/>
        </w:rPr>
        <w:t>目   录</w:t>
      </w:r>
    </w:p>
    <w:p>
      <w:pPr>
        <w:pStyle w:val="style0"/>
        <w:spacing w:lineRule="exact" w:line="400"/>
        <w:jc w:val="center"/>
        <w:rPr>
          <w:rFonts w:ascii="宋体" w:hAnsi="宋体"/>
          <w:b/>
          <w:sz w:val="28"/>
        </w:rPr>
      </w:pPr>
    </w:p>
    <w:p>
      <w:pPr>
        <w:pStyle w:val="style0"/>
        <w:spacing w:lineRule="exact" w:line="400"/>
        <w:ind w:firstLine="480" w:firstLineChars="200"/>
        <w:jc w:val="left"/>
        <w:rPr>
          <w:rFonts w:ascii="宋体" w:hAnsi="宋体"/>
          <w:bCs/>
          <w:sz w:val="24"/>
        </w:rPr>
      </w:pPr>
      <w:r>
        <w:rPr>
          <w:rFonts w:ascii="黑体" w:eastAsia="黑体" w:hAnsi="宋体" w:hint="eastAsia"/>
          <w:bCs/>
          <w:sz w:val="24"/>
        </w:rPr>
        <w:t>一、基本信息</w:t>
      </w:r>
    </w:p>
    <w:p>
      <w:pPr>
        <w:pStyle w:val="style0"/>
        <w:spacing w:lineRule="exact" w:line="400"/>
        <w:ind w:firstLine="960" w:firstLineChars="400"/>
        <w:jc w:val="left"/>
        <w:rPr>
          <w:rFonts w:ascii="宋体" w:hAnsi="宋体"/>
          <w:bCs/>
          <w:sz w:val="24"/>
        </w:rPr>
      </w:pPr>
      <w:r>
        <w:rPr>
          <w:rFonts w:ascii="宋体" w:hAnsi="宋体" w:hint="eastAsia"/>
          <w:bCs/>
          <w:sz w:val="24"/>
        </w:rPr>
        <w:t>表1.数据表…………………………………………………………（</w:t>
      </w:r>
      <w:r>
        <w:rPr>
          <w:rFonts w:ascii="宋体" w:hAnsi="宋体" w:hint="eastAsia"/>
          <w:bCs/>
          <w:sz w:val="24"/>
          <w:lang w:val="en-US" w:eastAsia="zh-CN"/>
        </w:rPr>
        <w:t xml:space="preserve"> </w:t>
      </w:r>
      <w:r>
        <w:rPr>
          <w:rFonts w:ascii="宋体" w:hAnsi="宋体" w:hint="eastAsia"/>
          <w:bCs/>
          <w:sz w:val="24"/>
        </w:rPr>
        <w:t>4 ）</w:t>
      </w:r>
    </w:p>
    <w:p>
      <w:pPr>
        <w:pStyle w:val="style0"/>
        <w:numPr>
          <w:ilvl w:val="0"/>
          <w:numId w:val="2"/>
        </w:numPr>
        <w:spacing w:lineRule="exact" w:line="400"/>
        <w:ind w:firstLine="480" w:firstLineChars="200"/>
        <w:jc w:val="left"/>
        <w:rPr>
          <w:rFonts w:ascii="黑体" w:eastAsia="黑体" w:hAnsi="宋体"/>
          <w:bCs/>
          <w:sz w:val="24"/>
        </w:rPr>
      </w:pPr>
      <w:r>
        <w:rPr>
          <w:rFonts w:ascii="黑体" w:eastAsia="黑体" w:hAnsi="宋体" w:hint="eastAsia"/>
          <w:bCs/>
          <w:sz w:val="24"/>
        </w:rPr>
        <w:t>课题负责人情况</w:t>
      </w:r>
    </w:p>
    <w:p>
      <w:pPr>
        <w:pStyle w:val="style0"/>
        <w:spacing w:lineRule="exact" w:line="400"/>
        <w:ind w:firstLine="480" w:firstLineChars="200"/>
        <w:jc w:val="left"/>
        <w:rPr>
          <w:rFonts w:ascii="宋体" w:hAnsi="宋体"/>
          <w:bCs/>
          <w:sz w:val="24"/>
        </w:rPr>
      </w:pPr>
      <w:r>
        <w:rPr>
          <w:rFonts w:ascii="宋体" w:hAnsi="宋体" w:hint="eastAsia"/>
          <w:bCs/>
          <w:sz w:val="24"/>
        </w:rPr>
        <w:t xml:space="preserve">    表2.课题负责人学术简历…………………………………………（</w:t>
      </w:r>
      <w:r>
        <w:rPr>
          <w:rFonts w:ascii="宋体" w:hAnsi="宋体" w:hint="eastAsia"/>
          <w:bCs/>
          <w:sz w:val="24"/>
          <w:lang w:val="en-US" w:eastAsia="zh-CN"/>
        </w:rPr>
        <w:t xml:space="preserve"> </w:t>
      </w:r>
      <w:r>
        <w:rPr>
          <w:rFonts w:ascii="宋体" w:hAnsi="宋体" w:hint="eastAsia"/>
          <w:bCs/>
          <w:sz w:val="24"/>
        </w:rPr>
        <w:t>5 ）</w:t>
      </w:r>
    </w:p>
    <w:p>
      <w:pPr>
        <w:pStyle w:val="style0"/>
        <w:spacing w:lineRule="exact" w:line="400"/>
        <w:ind w:firstLine="960" w:firstLineChars="400"/>
        <w:jc w:val="left"/>
        <w:rPr>
          <w:rFonts w:ascii="宋体" w:hAnsi="宋体"/>
          <w:bCs/>
          <w:sz w:val="24"/>
        </w:rPr>
      </w:pPr>
      <w:r>
        <w:rPr>
          <w:rFonts w:ascii="宋体" w:hAnsi="宋体" w:hint="eastAsia"/>
          <w:bCs/>
          <w:sz w:val="24"/>
        </w:rPr>
        <w:t>表3.课题负责人承担项目和发表成果…………………</w:t>
      </w:r>
      <w:r>
        <w:rPr>
          <w:rFonts w:ascii="宋体" w:hAnsi="宋体" w:hint="eastAsia"/>
          <w:bCs/>
          <w:sz w:val="24"/>
          <w:lang w:eastAsia="zh-CN"/>
        </w:rPr>
        <w:t>……</w:t>
      </w:r>
      <w:r>
        <w:rPr>
          <w:rFonts w:ascii="宋体" w:hAnsi="宋体" w:hint="eastAsia"/>
          <w:bCs/>
          <w:sz w:val="24"/>
        </w:rPr>
        <w:t>……（</w:t>
      </w:r>
      <w:r>
        <w:rPr>
          <w:rFonts w:ascii="宋体" w:hAnsi="宋体" w:hint="eastAsia"/>
          <w:bCs/>
          <w:sz w:val="24"/>
          <w:lang w:val="en-US" w:eastAsia="zh-CN"/>
        </w:rPr>
        <w:t xml:space="preserve"> 6</w:t>
      </w:r>
      <w:r>
        <w:rPr>
          <w:rFonts w:ascii="宋体" w:hAnsi="宋体" w:hint="eastAsia"/>
          <w:bCs/>
          <w:sz w:val="24"/>
        </w:rPr>
        <w:t xml:space="preserve"> ）</w:t>
      </w:r>
    </w:p>
    <w:p>
      <w:pPr>
        <w:pStyle w:val="style0"/>
        <w:numPr>
          <w:ilvl w:val="0"/>
          <w:numId w:val="2"/>
        </w:numPr>
        <w:spacing w:lineRule="exact" w:line="400"/>
        <w:ind w:firstLine="480" w:firstLineChars="200"/>
        <w:jc w:val="left"/>
        <w:rPr>
          <w:rFonts w:ascii="黑体" w:eastAsia="黑体" w:hAnsi="宋体"/>
          <w:bCs/>
          <w:sz w:val="24"/>
        </w:rPr>
      </w:pPr>
      <w:r>
        <w:rPr>
          <w:rFonts w:ascii="黑体" w:eastAsia="黑体" w:hAnsi="宋体" w:hint="eastAsia"/>
          <w:bCs/>
          <w:sz w:val="24"/>
        </w:rPr>
        <w:t>课题设计论证</w:t>
      </w:r>
    </w:p>
    <w:p>
      <w:pPr>
        <w:pStyle w:val="style0"/>
        <w:spacing w:lineRule="exact" w:line="400"/>
        <w:ind w:firstLine="960" w:firstLineChars="400"/>
        <w:jc w:val="left"/>
        <w:rPr>
          <w:rFonts w:ascii="宋体" w:hAnsi="宋体"/>
          <w:bCs/>
          <w:sz w:val="24"/>
        </w:rPr>
      </w:pPr>
      <w:r>
        <w:rPr>
          <w:rFonts w:ascii="宋体" w:hAnsi="宋体" w:hint="eastAsia"/>
          <w:bCs/>
          <w:sz w:val="24"/>
        </w:rPr>
        <w:t>表4.总体框架和预期目标…………………………………………（</w:t>
      </w:r>
      <w:r>
        <w:rPr>
          <w:rFonts w:ascii="宋体" w:hAnsi="宋体" w:hint="eastAsia"/>
          <w:bCs/>
          <w:sz w:val="24"/>
          <w:lang w:val="en-US" w:eastAsia="zh-CN"/>
        </w:rPr>
        <w:t xml:space="preserve"> </w:t>
      </w:r>
      <w:r>
        <w:rPr>
          <w:rFonts w:ascii="宋体" w:hAnsi="宋体" w:hint="eastAsia"/>
          <w:bCs/>
          <w:sz w:val="24"/>
        </w:rPr>
        <w:t>7</w:t>
      </w:r>
      <w:r>
        <w:rPr>
          <w:rFonts w:ascii="宋体" w:hAnsi="宋体" w:hint="eastAsia"/>
          <w:bCs/>
          <w:sz w:val="24"/>
          <w:lang w:val="en-US" w:eastAsia="zh-CN"/>
        </w:rPr>
        <w:t xml:space="preserve"> </w:t>
      </w:r>
      <w:r>
        <w:rPr>
          <w:rFonts w:ascii="宋体" w:hAnsi="宋体" w:hint="eastAsia"/>
          <w:bCs/>
          <w:sz w:val="24"/>
        </w:rPr>
        <w:t>）</w:t>
      </w:r>
    </w:p>
    <w:p>
      <w:pPr>
        <w:pStyle w:val="style0"/>
        <w:spacing w:lineRule="exact" w:line="400"/>
        <w:ind w:firstLine="480" w:firstLineChars="200"/>
        <w:jc w:val="left"/>
        <w:rPr>
          <w:rFonts w:ascii="宋体" w:hAnsi="宋体"/>
          <w:bCs/>
          <w:sz w:val="24"/>
        </w:rPr>
      </w:pPr>
      <w:r>
        <w:rPr>
          <w:rFonts w:ascii="宋体" w:hAnsi="宋体" w:hint="eastAsia"/>
          <w:bCs/>
          <w:sz w:val="24"/>
        </w:rPr>
        <w:t xml:space="preserve">    表5.研究思路和研究方法…………………………………………（</w:t>
      </w:r>
      <w:r>
        <w:rPr>
          <w:rFonts w:ascii="宋体" w:hAnsi="宋体" w:hint="eastAsia"/>
          <w:bCs/>
          <w:sz w:val="24"/>
          <w:lang w:val="en-US" w:eastAsia="zh-CN"/>
        </w:rPr>
        <w:t xml:space="preserve"> 8 </w:t>
      </w:r>
      <w:r>
        <w:rPr>
          <w:rFonts w:ascii="宋体" w:hAnsi="宋体" w:hint="eastAsia"/>
          <w:bCs/>
          <w:sz w:val="24"/>
        </w:rPr>
        <w:t>）</w:t>
      </w:r>
    </w:p>
    <w:p>
      <w:pPr>
        <w:pStyle w:val="style0"/>
        <w:spacing w:lineRule="exact" w:line="400"/>
        <w:ind w:firstLine="480" w:firstLineChars="200"/>
        <w:jc w:val="left"/>
        <w:rPr>
          <w:rFonts w:ascii="宋体" w:hAnsi="宋体"/>
          <w:bCs/>
          <w:sz w:val="24"/>
        </w:rPr>
      </w:pPr>
      <w:r>
        <w:rPr>
          <w:rFonts w:ascii="黑体" w:eastAsia="黑体" w:hAnsi="宋体" w:hint="eastAsia"/>
          <w:bCs/>
          <w:sz w:val="24"/>
        </w:rPr>
        <w:t>四、研究计划</w:t>
      </w:r>
    </w:p>
    <w:p>
      <w:pPr>
        <w:pStyle w:val="style0"/>
        <w:spacing w:lineRule="exact" w:line="400"/>
        <w:ind w:firstLine="480" w:firstLineChars="200"/>
        <w:jc w:val="left"/>
        <w:rPr>
          <w:rFonts w:ascii="宋体" w:hAnsi="宋体"/>
          <w:bCs/>
          <w:sz w:val="24"/>
        </w:rPr>
      </w:pPr>
      <w:r>
        <w:rPr>
          <w:rFonts w:ascii="宋体" w:hAnsi="宋体" w:hint="eastAsia"/>
          <w:bCs/>
          <w:sz w:val="24"/>
        </w:rPr>
        <w:t xml:space="preserve">    表6.研究进度和任务分工…………………………………………（</w:t>
      </w:r>
      <w:r>
        <w:rPr>
          <w:rFonts w:ascii="宋体" w:hAnsi="宋体" w:hint="eastAsia"/>
          <w:bCs/>
          <w:sz w:val="24"/>
          <w:lang w:val="en-US" w:eastAsia="zh-CN"/>
        </w:rPr>
        <w:t xml:space="preserve"> 9 </w:t>
      </w:r>
      <w:r>
        <w:rPr>
          <w:rFonts w:ascii="宋体" w:hAnsi="宋体" w:hint="eastAsia"/>
          <w:bCs/>
          <w:sz w:val="24"/>
        </w:rPr>
        <w:t>）</w:t>
      </w:r>
    </w:p>
    <w:p>
      <w:pPr>
        <w:pStyle w:val="style0"/>
        <w:spacing w:lineRule="exact" w:line="400"/>
        <w:ind w:firstLine="480" w:firstLineChars="200"/>
        <w:jc w:val="left"/>
        <w:rPr>
          <w:rFonts w:ascii="宋体" w:hAnsi="宋体"/>
          <w:bCs/>
          <w:sz w:val="24"/>
        </w:rPr>
      </w:pPr>
      <w:r>
        <w:rPr>
          <w:rFonts w:ascii="黑体" w:eastAsia="黑体" w:hAnsi="宋体" w:hint="eastAsia"/>
          <w:bCs/>
          <w:sz w:val="24"/>
        </w:rPr>
        <w:t>五、研究经费</w:t>
      </w:r>
    </w:p>
    <w:p>
      <w:pPr>
        <w:pStyle w:val="style0"/>
        <w:spacing w:lineRule="exact" w:line="400"/>
        <w:ind w:firstLine="480" w:firstLineChars="200"/>
        <w:jc w:val="left"/>
        <w:rPr>
          <w:rFonts w:ascii="宋体" w:hAnsi="宋体"/>
          <w:bCs/>
          <w:sz w:val="24"/>
        </w:rPr>
      </w:pPr>
      <w:r>
        <w:rPr>
          <w:rFonts w:ascii="宋体" w:hAnsi="宋体" w:hint="eastAsia"/>
          <w:bCs/>
          <w:sz w:val="24"/>
        </w:rPr>
        <w:t xml:space="preserve">    表7.经费预算表……………………………………………………（</w:t>
      </w:r>
      <w:r>
        <w:rPr>
          <w:rFonts w:ascii="宋体" w:hAnsi="宋体" w:hint="eastAsia"/>
          <w:bCs/>
          <w:sz w:val="24"/>
          <w:lang w:val="en-US" w:eastAsia="zh-CN"/>
        </w:rPr>
        <w:t xml:space="preserve"> </w:t>
      </w:r>
      <w:r>
        <w:rPr>
          <w:rFonts w:ascii="宋体" w:hAnsi="宋体" w:hint="eastAsia"/>
          <w:bCs/>
          <w:sz w:val="24"/>
        </w:rPr>
        <w:t>1</w:t>
      </w:r>
      <w:r>
        <w:rPr>
          <w:rFonts w:ascii="宋体" w:hAnsi="宋体" w:hint="eastAsia"/>
          <w:bCs/>
          <w:sz w:val="24"/>
          <w:lang w:val="en-US" w:eastAsia="zh-CN"/>
        </w:rPr>
        <w:t xml:space="preserve">0 </w:t>
      </w:r>
      <w:r>
        <w:rPr>
          <w:rFonts w:ascii="宋体" w:hAnsi="宋体" w:hint="eastAsia"/>
          <w:bCs/>
          <w:sz w:val="24"/>
        </w:rPr>
        <w:t>）</w:t>
      </w:r>
    </w:p>
    <w:p>
      <w:pPr>
        <w:pStyle w:val="style0"/>
        <w:spacing w:lineRule="exact" w:line="400"/>
        <w:ind w:firstLine="480" w:firstLineChars="200"/>
        <w:jc w:val="left"/>
        <w:rPr>
          <w:rFonts w:ascii="黑体" w:eastAsia="黑体" w:hAnsi="宋体"/>
          <w:bCs/>
          <w:sz w:val="24"/>
        </w:rPr>
      </w:pPr>
      <w:r>
        <w:rPr>
          <w:rFonts w:ascii="黑体" w:eastAsia="黑体" w:hAnsi="宋体" w:hint="eastAsia"/>
          <w:bCs/>
          <w:sz w:val="24"/>
          <w:lang w:val="en-US" w:eastAsia="zh-CN"/>
        </w:rPr>
        <w:t>六</w:t>
      </w:r>
      <w:r>
        <w:rPr>
          <w:rFonts w:ascii="黑体" w:eastAsia="黑体" w:hAnsi="宋体" w:hint="eastAsia"/>
          <w:bCs/>
          <w:sz w:val="24"/>
        </w:rPr>
        <w:t>、审核意见</w:t>
      </w:r>
    </w:p>
    <w:p>
      <w:pPr>
        <w:pStyle w:val="style0"/>
        <w:spacing w:lineRule="exact" w:line="400"/>
        <w:ind w:firstLine="480" w:firstLineChars="200"/>
        <w:jc w:val="left"/>
        <w:rPr>
          <w:rFonts w:ascii="宋体" w:hAnsi="宋体"/>
          <w:bCs/>
          <w:sz w:val="24"/>
        </w:rPr>
      </w:pPr>
      <w:r>
        <w:rPr>
          <w:rFonts w:ascii="宋体" w:hAnsi="宋体" w:hint="eastAsia"/>
          <w:bCs/>
          <w:sz w:val="24"/>
        </w:rPr>
        <w:t xml:space="preserve">    表</w:t>
      </w:r>
      <w:r>
        <w:rPr>
          <w:rFonts w:ascii="宋体" w:hAnsi="宋体" w:hint="eastAsia"/>
          <w:bCs/>
          <w:sz w:val="24"/>
          <w:lang w:val="en-US" w:eastAsia="zh-CN"/>
        </w:rPr>
        <w:t>8.</w:t>
      </w:r>
      <w:r>
        <w:rPr>
          <w:rFonts w:ascii="宋体" w:hAnsi="宋体" w:hint="eastAsia"/>
          <w:bCs/>
          <w:sz w:val="24"/>
        </w:rPr>
        <w:t>责任单位审核意见……………………………………………（</w:t>
      </w:r>
      <w:r>
        <w:rPr>
          <w:rFonts w:ascii="宋体" w:hAnsi="宋体" w:hint="eastAsia"/>
          <w:bCs/>
          <w:sz w:val="24"/>
          <w:lang w:val="en-US" w:eastAsia="zh-CN"/>
        </w:rPr>
        <w:t xml:space="preserve"> 1</w:t>
      </w:r>
      <w:r>
        <w:rPr>
          <w:rFonts w:ascii="宋体" w:hAnsi="宋体" w:hint="default"/>
          <w:bCs/>
          <w:sz w:val="24"/>
          <w:lang w:val="en-US" w:eastAsia="zh-CN"/>
        </w:rPr>
        <w:t>1</w:t>
      </w:r>
      <w:r>
        <w:rPr>
          <w:rFonts w:ascii="宋体" w:hAnsi="宋体" w:hint="eastAsia"/>
          <w:bCs/>
          <w:sz w:val="24"/>
          <w:lang w:val="en-US" w:eastAsia="zh-CN"/>
        </w:rPr>
        <w:t xml:space="preserve"> </w:t>
      </w:r>
      <w:r>
        <w:rPr>
          <w:rFonts w:ascii="宋体" w:hAnsi="宋体" w:hint="eastAsia"/>
          <w:bCs/>
          <w:sz w:val="24"/>
        </w:rPr>
        <w:t>）</w:t>
      </w:r>
    </w:p>
    <w:p>
      <w:pPr>
        <w:pStyle w:val="style0"/>
        <w:spacing w:lineRule="atLeast" w:line="150"/>
        <w:ind w:firstLine="960" w:firstLineChars="400"/>
        <w:rPr>
          <w:rFonts w:ascii="宋体" w:hAnsi="宋体"/>
          <w:bCs/>
          <w:sz w:val="24"/>
        </w:rPr>
      </w:pPr>
      <w:r>
        <w:rPr>
          <w:rFonts w:ascii="宋体" w:hAnsi="宋体" w:hint="eastAsia"/>
          <w:sz w:val="24"/>
        </w:rPr>
        <w:t>表</w:t>
      </w:r>
      <w:r>
        <w:rPr>
          <w:rFonts w:ascii="宋体" w:hAnsi="宋体" w:hint="eastAsia"/>
          <w:sz w:val="24"/>
          <w:lang w:val="en-US" w:eastAsia="zh-CN"/>
        </w:rPr>
        <w:t>9</w:t>
      </w:r>
      <w:r>
        <w:rPr>
          <w:rFonts w:ascii="宋体" w:hAnsi="宋体" w:hint="eastAsia"/>
          <w:sz w:val="24"/>
        </w:rPr>
        <w:t>.</w:t>
      </w:r>
      <w:r>
        <w:rPr>
          <w:rFonts w:ascii="宋体" w:hAnsi="宋体" w:hint="eastAsia"/>
          <w:sz w:val="24"/>
          <w:lang w:eastAsia="zh-CN"/>
        </w:rPr>
        <w:t>山西省晋商文化基金会评审</w:t>
      </w:r>
      <w:r>
        <w:rPr>
          <w:rFonts w:ascii="宋体" w:hAnsi="宋体" w:hint="eastAsia"/>
          <w:sz w:val="24"/>
        </w:rPr>
        <w:t>意见</w:t>
      </w:r>
      <w:r>
        <w:rPr>
          <w:rFonts w:ascii="宋体" w:hAnsi="宋体" w:hint="eastAsia"/>
          <w:bCs/>
          <w:sz w:val="24"/>
        </w:rPr>
        <w:t>……………………………（</w:t>
      </w:r>
      <w:r>
        <w:rPr>
          <w:rFonts w:ascii="宋体" w:hAnsi="宋体" w:hint="eastAsia"/>
          <w:bCs/>
          <w:sz w:val="24"/>
          <w:lang w:val="en-US" w:eastAsia="zh-CN"/>
        </w:rPr>
        <w:t xml:space="preserve"> 1</w:t>
      </w:r>
      <w:r>
        <w:rPr>
          <w:rFonts w:ascii="宋体" w:hAnsi="宋体" w:hint="default"/>
          <w:bCs/>
          <w:sz w:val="24"/>
          <w:lang w:val="en-US" w:eastAsia="zh-CN"/>
        </w:rPr>
        <w:t>1</w:t>
      </w:r>
      <w:r>
        <w:rPr>
          <w:rFonts w:ascii="宋体" w:hAnsi="宋体" w:hint="eastAsia"/>
          <w:bCs/>
          <w:sz w:val="24"/>
          <w:lang w:val="en-US" w:eastAsia="zh-CN"/>
        </w:rPr>
        <w:t xml:space="preserve"> </w:t>
      </w:r>
      <w:r>
        <w:rPr>
          <w:rFonts w:ascii="宋体" w:hAnsi="宋体" w:hint="eastAsia"/>
          <w:bCs/>
          <w:sz w:val="24"/>
        </w:rPr>
        <w:t>）</w:t>
      </w:r>
    </w:p>
    <w:p>
      <w:pPr>
        <w:pStyle w:val="style0"/>
        <w:spacing w:lineRule="exact" w:line="400"/>
        <w:ind w:firstLine="480" w:firstLineChars="200"/>
        <w:jc w:val="left"/>
        <w:rPr>
          <w:rFonts w:ascii="宋体" w:hAnsi="宋体"/>
          <w:bCs/>
          <w:sz w:val="24"/>
        </w:rPr>
      </w:pPr>
    </w:p>
    <w:p>
      <w:pPr>
        <w:pStyle w:val="style0"/>
        <w:spacing w:lineRule="exact" w:line="400"/>
        <w:ind w:firstLine="640" w:firstLineChars="200"/>
        <w:jc w:val="left"/>
        <w:rPr>
          <w:rFonts w:ascii="宋体" w:hAnsi="宋体"/>
          <w:sz w:val="32"/>
        </w:rPr>
      </w:pPr>
    </w:p>
    <w:p>
      <w:pPr>
        <w:pStyle w:val="style0"/>
        <w:spacing w:lineRule="exact" w:line="400"/>
        <w:ind w:firstLine="720" w:firstLineChars="200"/>
        <w:jc w:val="left"/>
        <w:rPr>
          <w:rFonts w:ascii="黑体" w:eastAsia="黑体" w:hAnsi="宋体"/>
          <w:sz w:val="36"/>
          <w:szCs w:val="36"/>
        </w:rPr>
      </w:pPr>
    </w:p>
    <w:p>
      <w:pPr>
        <w:pStyle w:val="style0"/>
        <w:jc w:val="center"/>
        <w:rPr>
          <w:rFonts w:ascii="黑体" w:eastAsia="黑体" w:hAnsi="宋体"/>
          <w:sz w:val="36"/>
          <w:szCs w:val="36"/>
        </w:rPr>
      </w:pPr>
    </w:p>
    <w:p>
      <w:pPr>
        <w:pStyle w:val="style0"/>
        <w:spacing w:lineRule="auto" w:line="360"/>
        <w:jc w:val="center"/>
        <w:rPr>
          <w:rFonts w:eastAsia="黑体"/>
          <w:sz w:val="32"/>
        </w:rPr>
      </w:pPr>
    </w:p>
    <w:p>
      <w:pPr>
        <w:pStyle w:val="style0"/>
        <w:spacing w:lineRule="auto" w:line="360"/>
        <w:jc w:val="center"/>
        <w:rPr>
          <w:rFonts w:eastAsia="黑体"/>
          <w:sz w:val="32"/>
        </w:rPr>
      </w:pPr>
    </w:p>
    <w:p>
      <w:pPr>
        <w:pStyle w:val="style0"/>
        <w:spacing w:lineRule="auto" w:line="360"/>
        <w:jc w:val="center"/>
        <w:rPr>
          <w:rFonts w:eastAsia="黑体"/>
          <w:sz w:val="32"/>
        </w:rPr>
      </w:pPr>
    </w:p>
    <w:p>
      <w:pPr>
        <w:pStyle w:val="style0"/>
        <w:spacing w:lineRule="auto" w:line="360"/>
        <w:rPr>
          <w:rFonts w:eastAsia="黑体"/>
          <w:sz w:val="32"/>
        </w:rPr>
      </w:pPr>
    </w:p>
    <w:p>
      <w:pPr>
        <w:pStyle w:val="style0"/>
        <w:spacing w:lineRule="auto" w:line="360"/>
        <w:rPr>
          <w:rFonts w:eastAsia="黑体"/>
          <w:sz w:val="32"/>
        </w:rPr>
      </w:pPr>
    </w:p>
    <w:p>
      <w:pPr>
        <w:pStyle w:val="style0"/>
        <w:spacing w:lineRule="auto" w:line="360"/>
        <w:rPr>
          <w:rFonts w:eastAsia="黑体"/>
          <w:sz w:val="32"/>
        </w:rPr>
      </w:pPr>
    </w:p>
    <w:tbl>
      <w:tblPr>
        <w:tblStyle w:val="style105"/>
        <w:tblpPr w:leftFromText="180" w:rightFromText="180" w:topFromText="0" w:bottomFromText="0" w:vertAnchor="text" w:horzAnchor="page" w:tblpX="1813" w:tblpY="1051"/>
        <w:tblOverlap w:val="never"/>
        <w:tblW w:w="92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4"/>
        <w:gridCol w:w="274"/>
        <w:gridCol w:w="369"/>
        <w:gridCol w:w="77"/>
        <w:gridCol w:w="485"/>
        <w:gridCol w:w="216"/>
        <w:gridCol w:w="326"/>
        <w:gridCol w:w="394"/>
        <w:gridCol w:w="428"/>
        <w:gridCol w:w="301"/>
        <w:gridCol w:w="494"/>
        <w:gridCol w:w="181"/>
        <w:gridCol w:w="46"/>
        <w:gridCol w:w="440"/>
        <w:gridCol w:w="483"/>
        <w:gridCol w:w="419"/>
        <w:gridCol w:w="206"/>
        <w:gridCol w:w="514"/>
        <w:gridCol w:w="231"/>
        <w:gridCol w:w="694"/>
        <w:gridCol w:w="1535"/>
      </w:tblGrid>
      <w:tr>
        <w:trPr>
          <w:cantSplit/>
          <w:trHeight w:val="631" w:hRule="exact"/>
        </w:trPr>
        <w:tc>
          <w:tcPr>
            <w:tcW w:w="1408" w:type="dxa"/>
            <w:gridSpan w:val="2"/>
            <w:tcBorders/>
            <w:vAlign w:val="center"/>
          </w:tcPr>
          <w:p>
            <w:pPr>
              <w:pStyle w:val="style0"/>
              <w:jc w:val="center"/>
              <w:rPr/>
            </w:pPr>
            <w:r>
              <w:rPr>
                <w:rFonts w:hint="eastAsia"/>
              </w:rPr>
              <w:t>课题名称</w:t>
            </w:r>
          </w:p>
        </w:tc>
        <w:tc>
          <w:tcPr>
            <w:tcW w:w="7839" w:type="dxa"/>
            <w:gridSpan w:val="19"/>
            <w:tcBorders/>
            <w:vAlign w:val="center"/>
          </w:tcPr>
          <w:p>
            <w:pPr>
              <w:pStyle w:val="style0"/>
              <w:rPr/>
            </w:pPr>
          </w:p>
        </w:tc>
      </w:tr>
      <w:tr>
        <w:tblPrEx/>
        <w:trPr>
          <w:cantSplit/>
          <w:trHeight w:val="631" w:hRule="exact"/>
        </w:trPr>
        <w:tc>
          <w:tcPr>
            <w:tcW w:w="1408" w:type="dxa"/>
            <w:gridSpan w:val="2"/>
            <w:tcBorders/>
            <w:vAlign w:val="center"/>
          </w:tcPr>
          <w:p>
            <w:pPr>
              <w:pStyle w:val="style0"/>
              <w:jc w:val="center"/>
              <w:rPr/>
            </w:pPr>
            <w:r>
              <w:rPr>
                <w:rFonts w:hint="eastAsia"/>
                <w:spacing w:val="6"/>
              </w:rPr>
              <w:t>主 题 词</w:t>
            </w:r>
          </w:p>
        </w:tc>
        <w:tc>
          <w:tcPr>
            <w:tcW w:w="7839" w:type="dxa"/>
            <w:gridSpan w:val="19"/>
            <w:tcBorders/>
            <w:vAlign w:val="center"/>
          </w:tcPr>
          <w:p>
            <w:pPr>
              <w:pStyle w:val="style0"/>
              <w:rPr/>
            </w:pPr>
            <w:r>
              <w:rPr>
                <w:rFonts w:hint="eastAsia"/>
              </w:rPr>
              <w:t xml:space="preserve">  </w:t>
            </w:r>
          </w:p>
        </w:tc>
      </w:tr>
      <w:tr>
        <w:tblPrEx/>
        <w:trPr>
          <w:cantSplit/>
          <w:trHeight w:val="631" w:hRule="exact"/>
        </w:trPr>
        <w:tc>
          <w:tcPr>
            <w:tcW w:w="1408" w:type="dxa"/>
            <w:gridSpan w:val="2"/>
            <w:tcBorders/>
            <w:vAlign w:val="center"/>
          </w:tcPr>
          <w:p>
            <w:pPr>
              <w:pStyle w:val="style0"/>
              <w:jc w:val="center"/>
              <w:rPr/>
            </w:pPr>
            <w:r>
              <w:rPr>
                <w:rFonts w:hint="eastAsia"/>
              </w:rPr>
              <w:t>涉及学科</w:t>
            </w:r>
          </w:p>
        </w:tc>
        <w:tc>
          <w:tcPr>
            <w:tcW w:w="7839" w:type="dxa"/>
            <w:gridSpan w:val="19"/>
            <w:tcBorders/>
            <w:vAlign w:val="center"/>
          </w:tcPr>
          <w:p>
            <w:pPr>
              <w:pStyle w:val="style0"/>
              <w:rPr/>
            </w:pPr>
          </w:p>
        </w:tc>
      </w:tr>
      <w:tr>
        <w:tblPrEx/>
        <w:trPr>
          <w:cantSplit/>
          <w:trHeight w:val="631" w:hRule="exact"/>
        </w:trPr>
        <w:tc>
          <w:tcPr>
            <w:tcW w:w="1408" w:type="dxa"/>
            <w:gridSpan w:val="2"/>
            <w:tcBorders/>
            <w:vAlign w:val="center"/>
          </w:tcPr>
          <w:p>
            <w:pPr>
              <w:pStyle w:val="style0"/>
              <w:jc w:val="center"/>
              <w:rPr/>
            </w:pPr>
            <w:r>
              <w:rPr>
                <w:rFonts w:hint="eastAsia"/>
                <w:spacing w:val="-11"/>
              </w:rPr>
              <w:t>课题负责人</w:t>
            </w:r>
          </w:p>
        </w:tc>
        <w:tc>
          <w:tcPr>
            <w:tcW w:w="1147" w:type="dxa"/>
            <w:gridSpan w:val="4"/>
            <w:tcBorders/>
            <w:vAlign w:val="center"/>
          </w:tcPr>
          <w:p>
            <w:pPr>
              <w:pStyle w:val="style0"/>
              <w:rPr/>
            </w:pPr>
          </w:p>
        </w:tc>
        <w:tc>
          <w:tcPr>
            <w:tcW w:w="720" w:type="dxa"/>
            <w:gridSpan w:val="2"/>
            <w:tcBorders/>
            <w:vAlign w:val="center"/>
          </w:tcPr>
          <w:p>
            <w:pPr>
              <w:pStyle w:val="style0"/>
              <w:rPr/>
            </w:pPr>
            <w:r>
              <w:rPr>
                <w:rFonts w:hint="eastAsia"/>
              </w:rPr>
              <w:t>性别</w:t>
            </w:r>
          </w:p>
        </w:tc>
        <w:tc>
          <w:tcPr>
            <w:tcW w:w="729" w:type="dxa"/>
            <w:gridSpan w:val="2"/>
            <w:tcBorders/>
            <w:vAlign w:val="center"/>
          </w:tcPr>
          <w:p>
            <w:pPr>
              <w:pStyle w:val="style0"/>
              <w:rPr/>
            </w:pPr>
          </w:p>
        </w:tc>
        <w:tc>
          <w:tcPr>
            <w:tcW w:w="721" w:type="dxa"/>
            <w:gridSpan w:val="3"/>
            <w:tcBorders/>
            <w:vAlign w:val="center"/>
          </w:tcPr>
          <w:p>
            <w:pPr>
              <w:pStyle w:val="style0"/>
              <w:rPr/>
            </w:pPr>
            <w:r>
              <w:rPr>
                <w:rFonts w:hint="eastAsia"/>
              </w:rPr>
              <w:t>民族</w:t>
            </w:r>
          </w:p>
        </w:tc>
        <w:tc>
          <w:tcPr>
            <w:tcW w:w="923" w:type="dxa"/>
            <w:gridSpan w:val="2"/>
            <w:tcBorders/>
            <w:vAlign w:val="center"/>
          </w:tcPr>
          <w:p>
            <w:pPr>
              <w:pStyle w:val="style0"/>
              <w:rPr/>
            </w:pPr>
          </w:p>
        </w:tc>
        <w:tc>
          <w:tcPr>
            <w:tcW w:w="1139" w:type="dxa"/>
            <w:gridSpan w:val="3"/>
            <w:tcBorders/>
            <w:vAlign w:val="center"/>
          </w:tcPr>
          <w:p>
            <w:pPr>
              <w:pStyle w:val="style0"/>
              <w:rPr/>
            </w:pPr>
            <w:r>
              <w:rPr>
                <w:rFonts w:hint="eastAsia"/>
              </w:rPr>
              <w:t>出生日期</w:t>
            </w:r>
          </w:p>
        </w:tc>
        <w:tc>
          <w:tcPr>
            <w:tcW w:w="2460" w:type="dxa"/>
            <w:gridSpan w:val="3"/>
            <w:tcBorders/>
            <w:vAlign w:val="center"/>
          </w:tcPr>
          <w:p>
            <w:pPr>
              <w:pStyle w:val="style0"/>
              <w:ind w:firstLine="210" w:firstLineChars="100"/>
              <w:rPr/>
            </w:pPr>
          </w:p>
        </w:tc>
      </w:tr>
      <w:tr>
        <w:tblPrEx/>
        <w:trPr>
          <w:trHeight w:val="631" w:hRule="exact"/>
        </w:trPr>
        <w:tc>
          <w:tcPr>
            <w:tcW w:w="1408" w:type="dxa"/>
            <w:gridSpan w:val="2"/>
            <w:tcBorders/>
            <w:vAlign w:val="center"/>
          </w:tcPr>
          <w:p>
            <w:pPr>
              <w:pStyle w:val="style0"/>
              <w:jc w:val="center"/>
              <w:rPr/>
            </w:pPr>
            <w:r>
              <w:rPr>
                <w:rFonts w:hint="eastAsia"/>
              </w:rPr>
              <w:t>行政职务</w:t>
            </w:r>
          </w:p>
        </w:tc>
        <w:tc>
          <w:tcPr>
            <w:tcW w:w="1147" w:type="dxa"/>
            <w:gridSpan w:val="4"/>
            <w:tcBorders/>
            <w:vAlign w:val="center"/>
          </w:tcPr>
          <w:p>
            <w:pPr>
              <w:pStyle w:val="style0"/>
              <w:jc w:val="center"/>
              <w:rPr/>
            </w:pPr>
          </w:p>
        </w:tc>
        <w:tc>
          <w:tcPr>
            <w:tcW w:w="1449" w:type="dxa"/>
            <w:gridSpan w:val="4"/>
            <w:tcBorders/>
            <w:vAlign w:val="center"/>
          </w:tcPr>
          <w:p>
            <w:pPr>
              <w:pStyle w:val="style0"/>
              <w:jc w:val="center"/>
              <w:rPr/>
            </w:pPr>
            <w:r>
              <w:rPr>
                <w:rFonts w:hint="eastAsia"/>
              </w:rPr>
              <w:t>专业职务</w:t>
            </w:r>
          </w:p>
        </w:tc>
        <w:tc>
          <w:tcPr>
            <w:tcW w:w="1644" w:type="dxa"/>
            <w:gridSpan w:val="5"/>
            <w:tcBorders/>
            <w:vAlign w:val="center"/>
          </w:tcPr>
          <w:p>
            <w:pPr>
              <w:pStyle w:val="style0"/>
              <w:jc w:val="center"/>
              <w:rPr/>
            </w:pPr>
          </w:p>
        </w:tc>
        <w:tc>
          <w:tcPr>
            <w:tcW w:w="1139" w:type="dxa"/>
            <w:gridSpan w:val="3"/>
            <w:tcBorders/>
            <w:vAlign w:val="center"/>
          </w:tcPr>
          <w:p>
            <w:pPr>
              <w:pStyle w:val="style0"/>
              <w:jc w:val="center"/>
              <w:rPr/>
            </w:pPr>
            <w:r>
              <w:rPr>
                <w:rFonts w:hint="eastAsia"/>
              </w:rPr>
              <w:t>研究专长</w:t>
            </w:r>
          </w:p>
        </w:tc>
        <w:tc>
          <w:tcPr>
            <w:tcW w:w="2460" w:type="dxa"/>
            <w:gridSpan w:val="3"/>
            <w:tcBorders/>
            <w:vAlign w:val="center"/>
          </w:tcPr>
          <w:p>
            <w:pPr>
              <w:pStyle w:val="style0"/>
              <w:jc w:val="center"/>
              <w:rPr/>
            </w:pPr>
          </w:p>
        </w:tc>
      </w:tr>
      <w:tr>
        <w:tblPrEx/>
        <w:trPr>
          <w:cantSplit/>
          <w:trHeight w:val="631" w:hRule="exact"/>
        </w:trPr>
        <w:tc>
          <w:tcPr>
            <w:tcW w:w="1408" w:type="dxa"/>
            <w:gridSpan w:val="2"/>
            <w:tcBorders/>
            <w:vAlign w:val="center"/>
          </w:tcPr>
          <w:p>
            <w:pPr>
              <w:pStyle w:val="style0"/>
              <w:jc w:val="center"/>
              <w:rPr/>
            </w:pPr>
            <w:r>
              <w:rPr>
                <w:rFonts w:hint="eastAsia"/>
              </w:rPr>
              <w:t>最后学历</w:t>
            </w:r>
          </w:p>
        </w:tc>
        <w:tc>
          <w:tcPr>
            <w:tcW w:w="1147" w:type="dxa"/>
            <w:gridSpan w:val="4"/>
            <w:tcBorders/>
            <w:vAlign w:val="center"/>
          </w:tcPr>
          <w:p>
            <w:pPr>
              <w:pStyle w:val="style0"/>
              <w:jc w:val="center"/>
              <w:rPr/>
            </w:pPr>
          </w:p>
        </w:tc>
        <w:tc>
          <w:tcPr>
            <w:tcW w:w="1449" w:type="dxa"/>
            <w:gridSpan w:val="4"/>
            <w:tcBorders/>
            <w:vAlign w:val="center"/>
          </w:tcPr>
          <w:p>
            <w:pPr>
              <w:pStyle w:val="style0"/>
              <w:jc w:val="center"/>
              <w:rPr/>
            </w:pPr>
            <w:r>
              <w:rPr>
                <w:rFonts w:hint="eastAsia"/>
              </w:rPr>
              <w:t>最后学位</w:t>
            </w:r>
          </w:p>
        </w:tc>
        <w:tc>
          <w:tcPr>
            <w:tcW w:w="1644" w:type="dxa"/>
            <w:gridSpan w:val="5"/>
            <w:tcBorders/>
            <w:vAlign w:val="center"/>
          </w:tcPr>
          <w:p>
            <w:pPr>
              <w:pStyle w:val="style0"/>
              <w:jc w:val="center"/>
              <w:rPr/>
            </w:pPr>
          </w:p>
        </w:tc>
        <w:tc>
          <w:tcPr>
            <w:tcW w:w="1139" w:type="dxa"/>
            <w:gridSpan w:val="3"/>
            <w:tcBorders/>
            <w:vAlign w:val="center"/>
          </w:tcPr>
          <w:p>
            <w:pPr>
              <w:pStyle w:val="style0"/>
              <w:jc w:val="center"/>
              <w:rPr/>
            </w:pPr>
            <w:r>
              <w:rPr>
                <w:rFonts w:hint="eastAsia"/>
              </w:rPr>
              <w:t>担任导师情    况</w:t>
            </w:r>
          </w:p>
        </w:tc>
        <w:tc>
          <w:tcPr>
            <w:tcW w:w="2460" w:type="dxa"/>
            <w:gridSpan w:val="3"/>
            <w:tcBorders/>
            <w:vAlign w:val="center"/>
          </w:tcPr>
          <w:p>
            <w:pPr>
              <w:pStyle w:val="style0"/>
              <w:jc w:val="center"/>
              <w:rPr/>
            </w:pPr>
          </w:p>
        </w:tc>
      </w:tr>
      <w:tr>
        <w:tblPrEx/>
        <w:trPr>
          <w:cantSplit/>
          <w:trHeight w:val="631" w:hRule="exact"/>
        </w:trPr>
        <w:tc>
          <w:tcPr>
            <w:tcW w:w="1408" w:type="dxa"/>
            <w:gridSpan w:val="2"/>
            <w:tcBorders/>
            <w:vAlign w:val="center"/>
          </w:tcPr>
          <w:p>
            <w:pPr>
              <w:pStyle w:val="style0"/>
              <w:jc w:val="center"/>
              <w:rPr/>
            </w:pPr>
            <w:r>
              <w:rPr>
                <w:rFonts w:hint="eastAsia"/>
              </w:rPr>
              <w:t>所在省市</w:t>
            </w:r>
          </w:p>
        </w:tc>
        <w:tc>
          <w:tcPr>
            <w:tcW w:w="2596" w:type="dxa"/>
            <w:gridSpan w:val="8"/>
            <w:tcBorders/>
            <w:vAlign w:val="center"/>
          </w:tcPr>
          <w:p>
            <w:pPr>
              <w:pStyle w:val="style0"/>
              <w:rPr/>
            </w:pPr>
          </w:p>
        </w:tc>
        <w:tc>
          <w:tcPr>
            <w:tcW w:w="1644" w:type="dxa"/>
            <w:gridSpan w:val="5"/>
            <w:tcBorders/>
            <w:vAlign w:val="center"/>
          </w:tcPr>
          <w:p>
            <w:pPr>
              <w:pStyle w:val="style0"/>
              <w:jc w:val="center"/>
              <w:rPr/>
            </w:pPr>
            <w:r>
              <w:rPr>
                <w:rFonts w:hint="eastAsia"/>
              </w:rPr>
              <w:t>责任单位</w:t>
            </w:r>
          </w:p>
        </w:tc>
        <w:tc>
          <w:tcPr>
            <w:tcW w:w="3599" w:type="dxa"/>
            <w:gridSpan w:val="6"/>
            <w:tcBorders/>
            <w:vAlign w:val="center"/>
          </w:tcPr>
          <w:p>
            <w:pPr>
              <w:pStyle w:val="style0"/>
              <w:rPr/>
            </w:pPr>
          </w:p>
        </w:tc>
      </w:tr>
      <w:tr>
        <w:tblPrEx/>
        <w:trPr>
          <w:cantSplit/>
          <w:trHeight w:val="631" w:hRule="exact"/>
        </w:trPr>
        <w:tc>
          <w:tcPr>
            <w:tcW w:w="1408" w:type="dxa"/>
            <w:gridSpan w:val="2"/>
            <w:tcBorders/>
            <w:vAlign w:val="center"/>
          </w:tcPr>
          <w:p>
            <w:pPr>
              <w:pStyle w:val="style0"/>
              <w:jc w:val="center"/>
              <w:rPr/>
            </w:pPr>
            <w:r>
              <w:rPr>
                <w:rFonts w:hint="eastAsia"/>
              </w:rPr>
              <w:t>通讯地址</w:t>
            </w:r>
          </w:p>
        </w:tc>
        <w:tc>
          <w:tcPr>
            <w:tcW w:w="7839" w:type="dxa"/>
            <w:gridSpan w:val="19"/>
            <w:tcBorders/>
            <w:vAlign w:val="center"/>
          </w:tcPr>
          <w:p>
            <w:pPr>
              <w:pStyle w:val="style0"/>
              <w:ind w:firstLine="420" w:firstLineChars="200"/>
              <w:rPr/>
            </w:pPr>
            <w:r>
              <w:rPr>
                <w:rFonts w:hint="eastAsia"/>
              </w:rPr>
              <w:t>省</w:t>
            </w:r>
            <w:r>
              <w:t xml:space="preserve">   </w:t>
            </w:r>
            <w:r>
              <w:rPr>
                <w:rFonts w:hint="eastAsia"/>
                <w:lang w:val="en-US" w:eastAsia="zh-CN"/>
              </w:rPr>
              <w:t xml:space="preserve"> </w:t>
            </w:r>
            <w:r>
              <w:rPr>
                <w:rFonts w:hint="eastAsia"/>
              </w:rPr>
              <w:t xml:space="preserve">  </w:t>
            </w:r>
            <w:r>
              <w:t xml:space="preserve"> </w:t>
            </w:r>
            <w:r>
              <w:rPr>
                <w:rFonts w:hint="eastAsia"/>
              </w:rPr>
              <w:t>市（县）</w:t>
            </w:r>
            <w:r>
              <w:t xml:space="preserve">    </w:t>
            </w:r>
            <w:r>
              <w:rPr>
                <w:rFonts w:hint="eastAsia"/>
                <w:lang w:val="en-US" w:eastAsia="zh-CN"/>
              </w:rPr>
              <w:t xml:space="preserve">  </w:t>
            </w:r>
            <w:r>
              <w:t xml:space="preserve">  </w:t>
            </w:r>
            <w:r>
              <w:rPr>
                <w:rFonts w:hint="eastAsia"/>
              </w:rPr>
              <w:t xml:space="preserve">  </w:t>
            </w:r>
            <w:r>
              <w:t xml:space="preserve"> </w:t>
            </w:r>
            <w:r>
              <w:rPr>
                <w:rFonts w:hint="eastAsia"/>
              </w:rPr>
              <w:t>街（路）</w:t>
            </w:r>
            <w:r>
              <w:t xml:space="preserve">   </w:t>
            </w:r>
            <w:r>
              <w:rPr>
                <w:rFonts w:hint="eastAsia"/>
                <w:lang w:val="en-US" w:eastAsia="zh-CN"/>
              </w:rPr>
              <w:t xml:space="preserve"> </w:t>
            </w:r>
            <w:r>
              <w:rPr>
                <w:rFonts w:hint="eastAsia"/>
              </w:rPr>
              <w:t xml:space="preserve">   号</w:t>
            </w:r>
          </w:p>
        </w:tc>
      </w:tr>
      <w:tr>
        <w:tblPrEx/>
        <w:trPr>
          <w:cantSplit/>
          <w:trHeight w:val="631" w:hRule="exact"/>
        </w:trPr>
        <w:tc>
          <w:tcPr>
            <w:tcW w:w="2339" w:type="dxa"/>
            <w:gridSpan w:val="5"/>
            <w:tcBorders/>
            <w:vAlign w:val="center"/>
          </w:tcPr>
          <w:p>
            <w:pPr>
              <w:pStyle w:val="style0"/>
              <w:jc w:val="center"/>
              <w:rPr/>
            </w:pPr>
            <w:r>
              <w:rPr>
                <w:rFonts w:hint="eastAsia"/>
              </w:rPr>
              <w:t>邮政编码</w:t>
            </w:r>
          </w:p>
        </w:tc>
        <w:tc>
          <w:tcPr>
            <w:tcW w:w="2340" w:type="dxa"/>
            <w:gridSpan w:val="7"/>
            <w:tcBorders/>
            <w:vAlign w:val="center"/>
          </w:tcPr>
          <w:p>
            <w:pPr>
              <w:pStyle w:val="style0"/>
              <w:jc w:val="center"/>
              <w:rPr/>
            </w:pPr>
          </w:p>
        </w:tc>
        <w:tc>
          <w:tcPr>
            <w:tcW w:w="2339" w:type="dxa"/>
            <w:gridSpan w:val="7"/>
            <w:tcBorders/>
            <w:vAlign w:val="center"/>
          </w:tcPr>
          <w:p>
            <w:pPr>
              <w:pStyle w:val="style0"/>
              <w:jc w:val="center"/>
              <w:rPr/>
            </w:pPr>
            <w:r>
              <w:rPr>
                <w:rFonts w:hint="eastAsia"/>
              </w:rPr>
              <w:t>联系电话</w:t>
            </w:r>
          </w:p>
        </w:tc>
        <w:tc>
          <w:tcPr>
            <w:tcW w:w="2229" w:type="dxa"/>
            <w:gridSpan w:val="2"/>
            <w:tcBorders/>
            <w:vAlign w:val="center"/>
          </w:tcPr>
          <w:p>
            <w:pPr>
              <w:pStyle w:val="style0"/>
              <w:jc w:val="center"/>
              <w:rPr/>
            </w:pPr>
          </w:p>
        </w:tc>
      </w:tr>
      <w:tr>
        <w:tblPrEx/>
        <w:trPr>
          <w:cantSplit/>
          <w:trHeight w:val="631" w:hRule="exact"/>
        </w:trPr>
        <w:tc>
          <w:tcPr>
            <w:tcW w:w="9247" w:type="dxa"/>
            <w:gridSpan w:val="21"/>
            <w:tcBorders/>
            <w:vAlign w:val="center"/>
          </w:tcPr>
          <w:p>
            <w:pPr>
              <w:pStyle w:val="style0"/>
              <w:jc w:val="center"/>
              <w:rPr/>
            </w:pPr>
            <w:r>
              <w:rPr>
                <w:rFonts w:hint="eastAsia"/>
              </w:rPr>
              <w:t>课题组成员（一般不超过5人）</w:t>
            </w:r>
          </w:p>
        </w:tc>
      </w:tr>
      <w:tr>
        <w:tblPrEx/>
        <w:trPr>
          <w:cantSplit/>
          <w:trHeight w:val="631" w:hRule="exact"/>
        </w:trPr>
        <w:tc>
          <w:tcPr>
            <w:tcW w:w="1134" w:type="dxa"/>
            <w:tcBorders/>
            <w:vAlign w:val="center"/>
          </w:tcPr>
          <w:p>
            <w:pPr>
              <w:pStyle w:val="style0"/>
              <w:jc w:val="center"/>
              <w:rPr/>
            </w:pPr>
            <w:r>
              <w:rPr>
                <w:rFonts w:hint="eastAsia"/>
              </w:rPr>
              <w:t>姓名</w:t>
            </w:r>
          </w:p>
        </w:tc>
        <w:tc>
          <w:tcPr>
            <w:tcW w:w="643" w:type="dxa"/>
            <w:gridSpan w:val="2"/>
            <w:tcBorders/>
            <w:vAlign w:val="center"/>
          </w:tcPr>
          <w:p>
            <w:pPr>
              <w:pStyle w:val="style0"/>
              <w:jc w:val="center"/>
              <w:rPr/>
            </w:pPr>
            <w:r>
              <w:rPr>
                <w:rFonts w:hint="eastAsia"/>
              </w:rPr>
              <w:t>性别</w:t>
            </w:r>
          </w:p>
        </w:tc>
        <w:tc>
          <w:tcPr>
            <w:tcW w:w="1104" w:type="dxa"/>
            <w:gridSpan w:val="4"/>
            <w:tcBorders/>
            <w:vAlign w:val="center"/>
          </w:tcPr>
          <w:p>
            <w:pPr>
              <w:pStyle w:val="style0"/>
              <w:jc w:val="center"/>
              <w:rPr/>
            </w:pPr>
            <w:r>
              <w:rPr>
                <w:rFonts w:hint="eastAsia"/>
              </w:rPr>
              <w:t>出生年月</w:t>
            </w:r>
          </w:p>
        </w:tc>
        <w:tc>
          <w:tcPr>
            <w:tcW w:w="822" w:type="dxa"/>
            <w:gridSpan w:val="2"/>
            <w:tcBorders/>
            <w:vAlign w:val="center"/>
          </w:tcPr>
          <w:p>
            <w:pPr>
              <w:pStyle w:val="style0"/>
              <w:jc w:val="center"/>
              <w:rPr/>
            </w:pPr>
            <w:r>
              <w:rPr>
                <w:rFonts w:hint="eastAsia"/>
              </w:rPr>
              <w:t>职称</w:t>
            </w:r>
          </w:p>
        </w:tc>
        <w:tc>
          <w:tcPr>
            <w:tcW w:w="795" w:type="dxa"/>
            <w:gridSpan w:val="2"/>
            <w:tcBorders/>
            <w:vAlign w:val="center"/>
          </w:tcPr>
          <w:p>
            <w:pPr>
              <w:pStyle w:val="style0"/>
              <w:jc w:val="center"/>
              <w:rPr/>
            </w:pPr>
            <w:r>
              <w:rPr>
                <w:rFonts w:hint="eastAsia"/>
              </w:rPr>
              <w:t>学位</w:t>
            </w:r>
          </w:p>
        </w:tc>
        <w:tc>
          <w:tcPr>
            <w:tcW w:w="1569" w:type="dxa"/>
            <w:gridSpan w:val="5"/>
            <w:tcBorders/>
            <w:vAlign w:val="center"/>
          </w:tcPr>
          <w:p>
            <w:pPr>
              <w:pStyle w:val="style0"/>
              <w:jc w:val="center"/>
              <w:rPr/>
            </w:pPr>
            <w:r>
              <w:rPr>
                <w:rFonts w:hint="eastAsia"/>
              </w:rPr>
              <w:t>工作单位</w:t>
            </w:r>
          </w:p>
        </w:tc>
        <w:tc>
          <w:tcPr>
            <w:tcW w:w="3180" w:type="dxa"/>
            <w:gridSpan w:val="5"/>
            <w:tcBorders/>
            <w:vAlign w:val="center"/>
          </w:tcPr>
          <w:p>
            <w:pPr>
              <w:pStyle w:val="style0"/>
              <w:jc w:val="center"/>
              <w:rPr/>
            </w:pPr>
            <w:r>
              <w:rPr>
                <w:rFonts w:hint="eastAsia"/>
              </w:rPr>
              <w:t>主要研究领域和专长</w:t>
            </w:r>
          </w:p>
        </w:tc>
      </w:tr>
      <w:tr>
        <w:tblPrEx/>
        <w:trPr>
          <w:cantSplit/>
          <w:trHeight w:val="631" w:hRule="exact"/>
        </w:trPr>
        <w:tc>
          <w:tcPr>
            <w:tcW w:w="1134" w:type="dxa"/>
            <w:tcBorders/>
            <w:vAlign w:val="center"/>
          </w:tcPr>
          <w:p>
            <w:pPr>
              <w:pStyle w:val="style0"/>
              <w:jc w:val="center"/>
              <w:rPr/>
            </w:pPr>
          </w:p>
        </w:tc>
        <w:tc>
          <w:tcPr>
            <w:tcW w:w="643" w:type="dxa"/>
            <w:gridSpan w:val="2"/>
            <w:tcBorders/>
            <w:vAlign w:val="center"/>
          </w:tcPr>
          <w:p>
            <w:pPr>
              <w:pStyle w:val="style0"/>
              <w:jc w:val="center"/>
              <w:rPr/>
            </w:pPr>
          </w:p>
        </w:tc>
        <w:tc>
          <w:tcPr>
            <w:tcW w:w="1104" w:type="dxa"/>
            <w:gridSpan w:val="4"/>
            <w:tcBorders/>
            <w:vAlign w:val="center"/>
          </w:tcPr>
          <w:p>
            <w:pPr>
              <w:pStyle w:val="style0"/>
              <w:jc w:val="center"/>
              <w:rPr/>
            </w:pPr>
          </w:p>
        </w:tc>
        <w:tc>
          <w:tcPr>
            <w:tcW w:w="822" w:type="dxa"/>
            <w:gridSpan w:val="2"/>
            <w:tcBorders/>
            <w:vAlign w:val="center"/>
          </w:tcPr>
          <w:p>
            <w:pPr>
              <w:pStyle w:val="style0"/>
              <w:jc w:val="center"/>
              <w:rPr/>
            </w:pPr>
          </w:p>
        </w:tc>
        <w:tc>
          <w:tcPr>
            <w:tcW w:w="795" w:type="dxa"/>
            <w:gridSpan w:val="2"/>
            <w:tcBorders/>
            <w:vAlign w:val="center"/>
          </w:tcPr>
          <w:p>
            <w:pPr>
              <w:pStyle w:val="style0"/>
              <w:jc w:val="center"/>
              <w:rPr/>
            </w:pPr>
          </w:p>
        </w:tc>
        <w:tc>
          <w:tcPr>
            <w:tcW w:w="1569" w:type="dxa"/>
            <w:gridSpan w:val="5"/>
            <w:tcBorders/>
            <w:vAlign w:val="center"/>
          </w:tcPr>
          <w:p>
            <w:pPr>
              <w:pStyle w:val="style0"/>
              <w:jc w:val="center"/>
              <w:rPr/>
            </w:pPr>
          </w:p>
        </w:tc>
        <w:tc>
          <w:tcPr>
            <w:tcW w:w="3180" w:type="dxa"/>
            <w:gridSpan w:val="5"/>
            <w:tcBorders/>
            <w:vAlign w:val="center"/>
          </w:tcPr>
          <w:p>
            <w:pPr>
              <w:pStyle w:val="style0"/>
              <w:jc w:val="center"/>
              <w:rPr/>
            </w:pPr>
          </w:p>
        </w:tc>
      </w:tr>
      <w:tr>
        <w:tblPrEx/>
        <w:trPr>
          <w:cantSplit/>
          <w:trHeight w:val="631" w:hRule="exact"/>
        </w:trPr>
        <w:tc>
          <w:tcPr>
            <w:tcW w:w="1134" w:type="dxa"/>
            <w:tcBorders/>
            <w:vAlign w:val="center"/>
          </w:tcPr>
          <w:p>
            <w:pPr>
              <w:pStyle w:val="style0"/>
              <w:jc w:val="center"/>
              <w:rPr/>
            </w:pPr>
          </w:p>
        </w:tc>
        <w:tc>
          <w:tcPr>
            <w:tcW w:w="643" w:type="dxa"/>
            <w:gridSpan w:val="2"/>
            <w:tcBorders/>
            <w:vAlign w:val="center"/>
          </w:tcPr>
          <w:p>
            <w:pPr>
              <w:pStyle w:val="style0"/>
              <w:jc w:val="center"/>
              <w:rPr/>
            </w:pPr>
          </w:p>
        </w:tc>
        <w:tc>
          <w:tcPr>
            <w:tcW w:w="1104" w:type="dxa"/>
            <w:gridSpan w:val="4"/>
            <w:tcBorders/>
            <w:vAlign w:val="center"/>
          </w:tcPr>
          <w:p>
            <w:pPr>
              <w:pStyle w:val="style0"/>
              <w:jc w:val="center"/>
              <w:rPr/>
            </w:pPr>
          </w:p>
        </w:tc>
        <w:tc>
          <w:tcPr>
            <w:tcW w:w="822" w:type="dxa"/>
            <w:gridSpan w:val="2"/>
            <w:tcBorders/>
            <w:vAlign w:val="center"/>
          </w:tcPr>
          <w:p>
            <w:pPr>
              <w:pStyle w:val="style0"/>
              <w:jc w:val="center"/>
              <w:rPr/>
            </w:pPr>
          </w:p>
        </w:tc>
        <w:tc>
          <w:tcPr>
            <w:tcW w:w="795" w:type="dxa"/>
            <w:gridSpan w:val="2"/>
            <w:tcBorders/>
            <w:vAlign w:val="center"/>
          </w:tcPr>
          <w:p>
            <w:pPr>
              <w:pStyle w:val="style0"/>
              <w:jc w:val="center"/>
              <w:rPr/>
            </w:pPr>
          </w:p>
        </w:tc>
        <w:tc>
          <w:tcPr>
            <w:tcW w:w="1569" w:type="dxa"/>
            <w:gridSpan w:val="5"/>
            <w:tcBorders/>
            <w:vAlign w:val="center"/>
          </w:tcPr>
          <w:p>
            <w:pPr>
              <w:pStyle w:val="style0"/>
              <w:jc w:val="center"/>
              <w:rPr/>
            </w:pPr>
          </w:p>
        </w:tc>
        <w:tc>
          <w:tcPr>
            <w:tcW w:w="3180" w:type="dxa"/>
            <w:gridSpan w:val="5"/>
            <w:tcBorders/>
            <w:vAlign w:val="center"/>
          </w:tcPr>
          <w:p>
            <w:pPr>
              <w:pStyle w:val="style0"/>
              <w:jc w:val="center"/>
              <w:rPr/>
            </w:pPr>
          </w:p>
        </w:tc>
      </w:tr>
      <w:tr>
        <w:tblPrEx/>
        <w:trPr>
          <w:cantSplit/>
          <w:trHeight w:val="631" w:hRule="exact"/>
        </w:trPr>
        <w:tc>
          <w:tcPr>
            <w:tcW w:w="1134" w:type="dxa"/>
            <w:tcBorders/>
            <w:vAlign w:val="center"/>
          </w:tcPr>
          <w:p>
            <w:pPr>
              <w:pStyle w:val="style0"/>
              <w:jc w:val="center"/>
              <w:rPr/>
            </w:pPr>
          </w:p>
        </w:tc>
        <w:tc>
          <w:tcPr>
            <w:tcW w:w="643" w:type="dxa"/>
            <w:gridSpan w:val="2"/>
            <w:tcBorders/>
            <w:vAlign w:val="center"/>
          </w:tcPr>
          <w:p>
            <w:pPr>
              <w:pStyle w:val="style0"/>
              <w:jc w:val="center"/>
              <w:rPr/>
            </w:pPr>
          </w:p>
        </w:tc>
        <w:tc>
          <w:tcPr>
            <w:tcW w:w="1104" w:type="dxa"/>
            <w:gridSpan w:val="4"/>
            <w:tcBorders/>
            <w:vAlign w:val="center"/>
          </w:tcPr>
          <w:p>
            <w:pPr>
              <w:pStyle w:val="style0"/>
              <w:jc w:val="center"/>
              <w:rPr/>
            </w:pPr>
          </w:p>
        </w:tc>
        <w:tc>
          <w:tcPr>
            <w:tcW w:w="822" w:type="dxa"/>
            <w:gridSpan w:val="2"/>
            <w:tcBorders/>
            <w:vAlign w:val="center"/>
          </w:tcPr>
          <w:p>
            <w:pPr>
              <w:pStyle w:val="style0"/>
              <w:jc w:val="center"/>
              <w:rPr/>
            </w:pPr>
          </w:p>
        </w:tc>
        <w:tc>
          <w:tcPr>
            <w:tcW w:w="795" w:type="dxa"/>
            <w:gridSpan w:val="2"/>
            <w:tcBorders/>
            <w:vAlign w:val="center"/>
          </w:tcPr>
          <w:p>
            <w:pPr>
              <w:pStyle w:val="style0"/>
              <w:jc w:val="center"/>
              <w:rPr/>
            </w:pPr>
          </w:p>
        </w:tc>
        <w:tc>
          <w:tcPr>
            <w:tcW w:w="1569" w:type="dxa"/>
            <w:gridSpan w:val="5"/>
            <w:tcBorders/>
            <w:vAlign w:val="center"/>
          </w:tcPr>
          <w:p>
            <w:pPr>
              <w:pStyle w:val="style0"/>
              <w:jc w:val="center"/>
              <w:rPr/>
            </w:pPr>
          </w:p>
        </w:tc>
        <w:tc>
          <w:tcPr>
            <w:tcW w:w="3180" w:type="dxa"/>
            <w:gridSpan w:val="5"/>
            <w:tcBorders/>
            <w:vAlign w:val="center"/>
          </w:tcPr>
          <w:p>
            <w:pPr>
              <w:pStyle w:val="style0"/>
              <w:jc w:val="center"/>
              <w:rPr/>
            </w:pPr>
          </w:p>
        </w:tc>
      </w:tr>
      <w:tr>
        <w:tblPrEx/>
        <w:trPr>
          <w:cantSplit/>
          <w:trHeight w:val="631" w:hRule="exact"/>
        </w:trPr>
        <w:tc>
          <w:tcPr>
            <w:tcW w:w="1134" w:type="dxa"/>
            <w:tcBorders/>
            <w:vAlign w:val="center"/>
          </w:tcPr>
          <w:p>
            <w:pPr>
              <w:pStyle w:val="style0"/>
              <w:jc w:val="center"/>
              <w:rPr/>
            </w:pPr>
          </w:p>
        </w:tc>
        <w:tc>
          <w:tcPr>
            <w:tcW w:w="643" w:type="dxa"/>
            <w:gridSpan w:val="2"/>
            <w:tcBorders/>
            <w:vAlign w:val="center"/>
          </w:tcPr>
          <w:p>
            <w:pPr>
              <w:pStyle w:val="style0"/>
              <w:jc w:val="center"/>
              <w:rPr/>
            </w:pPr>
          </w:p>
        </w:tc>
        <w:tc>
          <w:tcPr>
            <w:tcW w:w="1104" w:type="dxa"/>
            <w:gridSpan w:val="4"/>
            <w:tcBorders/>
            <w:vAlign w:val="center"/>
          </w:tcPr>
          <w:p>
            <w:pPr>
              <w:pStyle w:val="style0"/>
              <w:jc w:val="center"/>
              <w:rPr/>
            </w:pPr>
          </w:p>
        </w:tc>
        <w:tc>
          <w:tcPr>
            <w:tcW w:w="822" w:type="dxa"/>
            <w:gridSpan w:val="2"/>
            <w:tcBorders/>
            <w:vAlign w:val="center"/>
          </w:tcPr>
          <w:p>
            <w:pPr>
              <w:pStyle w:val="style0"/>
              <w:jc w:val="center"/>
              <w:rPr/>
            </w:pPr>
          </w:p>
        </w:tc>
        <w:tc>
          <w:tcPr>
            <w:tcW w:w="795" w:type="dxa"/>
            <w:gridSpan w:val="2"/>
            <w:tcBorders/>
            <w:vAlign w:val="center"/>
          </w:tcPr>
          <w:p>
            <w:pPr>
              <w:pStyle w:val="style0"/>
              <w:jc w:val="center"/>
              <w:rPr/>
            </w:pPr>
          </w:p>
        </w:tc>
        <w:tc>
          <w:tcPr>
            <w:tcW w:w="1569" w:type="dxa"/>
            <w:gridSpan w:val="5"/>
            <w:tcBorders/>
            <w:vAlign w:val="center"/>
          </w:tcPr>
          <w:p>
            <w:pPr>
              <w:pStyle w:val="style0"/>
              <w:jc w:val="center"/>
              <w:rPr/>
            </w:pPr>
          </w:p>
        </w:tc>
        <w:tc>
          <w:tcPr>
            <w:tcW w:w="3180" w:type="dxa"/>
            <w:gridSpan w:val="5"/>
            <w:tcBorders/>
            <w:vAlign w:val="center"/>
          </w:tcPr>
          <w:p>
            <w:pPr>
              <w:pStyle w:val="style0"/>
              <w:jc w:val="center"/>
              <w:rPr/>
            </w:pPr>
          </w:p>
        </w:tc>
      </w:tr>
      <w:tr>
        <w:tblPrEx/>
        <w:trPr>
          <w:cantSplit/>
          <w:trHeight w:val="631" w:hRule="exact"/>
        </w:trPr>
        <w:tc>
          <w:tcPr>
            <w:tcW w:w="1134" w:type="dxa"/>
            <w:tcBorders/>
            <w:vAlign w:val="center"/>
          </w:tcPr>
          <w:p>
            <w:pPr>
              <w:pStyle w:val="style0"/>
              <w:rPr/>
            </w:pPr>
          </w:p>
        </w:tc>
        <w:tc>
          <w:tcPr>
            <w:tcW w:w="643" w:type="dxa"/>
            <w:gridSpan w:val="2"/>
            <w:tcBorders/>
            <w:vAlign w:val="center"/>
          </w:tcPr>
          <w:p>
            <w:pPr>
              <w:pStyle w:val="style0"/>
              <w:rPr/>
            </w:pPr>
          </w:p>
        </w:tc>
        <w:tc>
          <w:tcPr>
            <w:tcW w:w="1104" w:type="dxa"/>
            <w:gridSpan w:val="4"/>
            <w:tcBorders/>
            <w:vAlign w:val="center"/>
          </w:tcPr>
          <w:p>
            <w:pPr>
              <w:pStyle w:val="style0"/>
              <w:rPr/>
            </w:pPr>
          </w:p>
        </w:tc>
        <w:tc>
          <w:tcPr>
            <w:tcW w:w="822" w:type="dxa"/>
            <w:gridSpan w:val="2"/>
            <w:tcBorders/>
            <w:vAlign w:val="center"/>
          </w:tcPr>
          <w:p>
            <w:pPr>
              <w:pStyle w:val="style0"/>
              <w:rPr/>
            </w:pPr>
          </w:p>
        </w:tc>
        <w:tc>
          <w:tcPr>
            <w:tcW w:w="795" w:type="dxa"/>
            <w:gridSpan w:val="2"/>
            <w:tcBorders/>
            <w:vAlign w:val="center"/>
          </w:tcPr>
          <w:p>
            <w:pPr>
              <w:pStyle w:val="style0"/>
              <w:rPr/>
            </w:pPr>
          </w:p>
        </w:tc>
        <w:tc>
          <w:tcPr>
            <w:tcW w:w="1569" w:type="dxa"/>
            <w:gridSpan w:val="5"/>
            <w:tcBorders/>
            <w:vAlign w:val="center"/>
          </w:tcPr>
          <w:p>
            <w:pPr>
              <w:pStyle w:val="style0"/>
              <w:rPr/>
            </w:pPr>
          </w:p>
        </w:tc>
        <w:tc>
          <w:tcPr>
            <w:tcW w:w="3180" w:type="dxa"/>
            <w:gridSpan w:val="5"/>
            <w:tcBorders/>
            <w:vAlign w:val="center"/>
          </w:tcPr>
          <w:p>
            <w:pPr>
              <w:pStyle w:val="style0"/>
              <w:rPr/>
            </w:pPr>
          </w:p>
        </w:tc>
      </w:tr>
      <w:tr>
        <w:tblPrEx/>
        <w:trPr>
          <w:cantSplit/>
          <w:trHeight w:val="631" w:hRule="exact"/>
        </w:trPr>
        <w:tc>
          <w:tcPr>
            <w:tcW w:w="1134" w:type="dxa"/>
            <w:tcBorders/>
            <w:vAlign w:val="center"/>
          </w:tcPr>
          <w:p>
            <w:pPr>
              <w:pStyle w:val="style0"/>
              <w:rPr/>
            </w:pPr>
          </w:p>
        </w:tc>
        <w:tc>
          <w:tcPr>
            <w:tcW w:w="643" w:type="dxa"/>
            <w:gridSpan w:val="2"/>
            <w:tcBorders/>
            <w:vAlign w:val="center"/>
          </w:tcPr>
          <w:p>
            <w:pPr>
              <w:pStyle w:val="style0"/>
              <w:rPr/>
            </w:pPr>
          </w:p>
        </w:tc>
        <w:tc>
          <w:tcPr>
            <w:tcW w:w="1104" w:type="dxa"/>
            <w:gridSpan w:val="4"/>
            <w:tcBorders/>
            <w:vAlign w:val="center"/>
          </w:tcPr>
          <w:p>
            <w:pPr>
              <w:pStyle w:val="style0"/>
              <w:rPr/>
            </w:pPr>
          </w:p>
        </w:tc>
        <w:tc>
          <w:tcPr>
            <w:tcW w:w="822" w:type="dxa"/>
            <w:gridSpan w:val="2"/>
            <w:tcBorders/>
            <w:vAlign w:val="center"/>
          </w:tcPr>
          <w:p>
            <w:pPr>
              <w:pStyle w:val="style0"/>
              <w:rPr/>
            </w:pPr>
          </w:p>
        </w:tc>
        <w:tc>
          <w:tcPr>
            <w:tcW w:w="795" w:type="dxa"/>
            <w:gridSpan w:val="2"/>
            <w:tcBorders/>
            <w:vAlign w:val="center"/>
          </w:tcPr>
          <w:p>
            <w:pPr>
              <w:pStyle w:val="style0"/>
              <w:rPr/>
            </w:pPr>
          </w:p>
        </w:tc>
        <w:tc>
          <w:tcPr>
            <w:tcW w:w="1569" w:type="dxa"/>
            <w:gridSpan w:val="5"/>
            <w:tcBorders/>
            <w:vAlign w:val="center"/>
          </w:tcPr>
          <w:p>
            <w:pPr>
              <w:pStyle w:val="style0"/>
              <w:rPr/>
            </w:pPr>
          </w:p>
        </w:tc>
        <w:tc>
          <w:tcPr>
            <w:tcW w:w="3180" w:type="dxa"/>
            <w:gridSpan w:val="5"/>
            <w:tcBorders/>
            <w:vAlign w:val="center"/>
          </w:tcPr>
          <w:p>
            <w:pPr>
              <w:pStyle w:val="style0"/>
              <w:rPr/>
            </w:pPr>
          </w:p>
        </w:tc>
      </w:tr>
      <w:tr>
        <w:tblPrEx/>
        <w:trPr>
          <w:cantSplit/>
          <w:trHeight w:val="631" w:hRule="exact"/>
        </w:trPr>
        <w:tc>
          <w:tcPr>
            <w:tcW w:w="1134" w:type="dxa"/>
            <w:tcBorders/>
            <w:vAlign w:val="center"/>
          </w:tcPr>
          <w:p>
            <w:pPr>
              <w:pStyle w:val="style0"/>
              <w:jc w:val="center"/>
              <w:rPr/>
            </w:pPr>
            <w:r>
              <w:rPr>
                <w:rFonts w:hint="eastAsia"/>
              </w:rPr>
              <w:t>预期</w:t>
            </w:r>
          </w:p>
          <w:p>
            <w:pPr>
              <w:pStyle w:val="style0"/>
              <w:jc w:val="center"/>
              <w:rPr/>
            </w:pPr>
            <w:r>
              <w:rPr>
                <w:rFonts w:hint="eastAsia"/>
              </w:rPr>
              <w:t>成果</w:t>
            </w:r>
          </w:p>
        </w:tc>
        <w:tc>
          <w:tcPr>
            <w:tcW w:w="3364" w:type="dxa"/>
            <w:gridSpan w:val="10"/>
            <w:tcBorders/>
            <w:vAlign w:val="center"/>
          </w:tcPr>
          <w:p>
            <w:pPr>
              <w:pStyle w:val="style0"/>
              <w:jc w:val="left"/>
              <w:rPr>
                <w:spacing w:val="-4"/>
              </w:rPr>
            </w:pPr>
            <w:r>
              <w:rPr>
                <w:b/>
                <w:spacing w:val="-23"/>
              </w:rPr>
              <w:t>A</w:t>
            </w:r>
            <w:r>
              <w:rPr>
                <w:rFonts w:hint="eastAsia"/>
                <w:spacing w:val="-23"/>
              </w:rPr>
              <w:t xml:space="preserve">专著      </w:t>
            </w:r>
            <w:r>
              <w:rPr>
                <w:b/>
                <w:spacing w:val="-23"/>
              </w:rPr>
              <w:t>B</w:t>
            </w:r>
            <w:r>
              <w:rPr>
                <w:rFonts w:hint="eastAsia"/>
                <w:spacing w:val="-23"/>
              </w:rPr>
              <w:t xml:space="preserve">专题研究报告    </w:t>
            </w:r>
            <w:r>
              <w:rPr>
                <w:rFonts w:hint="eastAsia"/>
                <w:b/>
                <w:spacing w:val="-23"/>
              </w:rPr>
              <w:t>C</w:t>
            </w:r>
            <w:r>
              <w:rPr>
                <w:rFonts w:hint="eastAsia"/>
                <w:spacing w:val="-23"/>
              </w:rPr>
              <w:t>其他</w:t>
            </w:r>
          </w:p>
        </w:tc>
        <w:tc>
          <w:tcPr>
            <w:tcW w:w="1775" w:type="dxa"/>
            <w:gridSpan w:val="6"/>
            <w:tcBorders/>
            <w:vAlign w:val="center"/>
          </w:tcPr>
          <w:p>
            <w:pPr>
              <w:pStyle w:val="style0"/>
              <w:rPr>
                <w:spacing w:val="-4"/>
              </w:rPr>
            </w:pPr>
          </w:p>
        </w:tc>
        <w:tc>
          <w:tcPr>
            <w:tcW w:w="1439" w:type="dxa"/>
            <w:gridSpan w:val="3"/>
            <w:tcBorders/>
            <w:vAlign w:val="center"/>
          </w:tcPr>
          <w:p>
            <w:pPr>
              <w:pStyle w:val="style0"/>
              <w:ind w:left="210" w:leftChars="50" w:hanging="105" w:hangingChars="50"/>
              <w:jc w:val="left"/>
              <w:rPr/>
            </w:pPr>
            <w:r>
              <w:rPr>
                <w:rFonts w:hint="eastAsia"/>
              </w:rPr>
              <w:t>最终成果</w:t>
            </w:r>
          </w:p>
          <w:p>
            <w:pPr>
              <w:pStyle w:val="style0"/>
              <w:ind w:left="210" w:leftChars="50" w:hanging="105" w:hangingChars="50"/>
              <w:jc w:val="left"/>
              <w:rPr/>
            </w:pPr>
            <w:r>
              <w:rPr>
                <w:rFonts w:hint="eastAsia"/>
              </w:rPr>
              <w:t>字数（千字）</w:t>
            </w:r>
          </w:p>
        </w:tc>
        <w:tc>
          <w:tcPr>
            <w:tcW w:w="1535" w:type="dxa"/>
            <w:tcBorders/>
            <w:vAlign w:val="center"/>
          </w:tcPr>
          <w:p>
            <w:pPr>
              <w:pStyle w:val="style0"/>
              <w:rPr>
                <w:spacing w:val="-2"/>
              </w:rPr>
            </w:pPr>
          </w:p>
        </w:tc>
      </w:tr>
      <w:tr>
        <w:tblPrEx/>
        <w:trPr>
          <w:trHeight w:val="631" w:hRule="exact"/>
        </w:trPr>
        <w:tc>
          <w:tcPr>
            <w:tcW w:w="1854" w:type="dxa"/>
            <w:gridSpan w:val="4"/>
            <w:tcBorders/>
            <w:vAlign w:val="center"/>
          </w:tcPr>
          <w:p>
            <w:pPr>
              <w:pStyle w:val="style0"/>
              <w:rPr/>
            </w:pPr>
            <w:r>
              <w:rPr>
                <w:rFonts w:hint="eastAsia"/>
              </w:rPr>
              <w:t>申请经费（万元）</w:t>
            </w:r>
          </w:p>
        </w:tc>
        <w:tc>
          <w:tcPr>
            <w:tcW w:w="3311" w:type="dxa"/>
            <w:gridSpan w:val="10"/>
            <w:tcBorders/>
            <w:vAlign w:val="center"/>
          </w:tcPr>
          <w:p>
            <w:pPr>
              <w:pStyle w:val="style0"/>
              <w:rPr/>
            </w:pPr>
          </w:p>
        </w:tc>
        <w:tc>
          <w:tcPr>
            <w:tcW w:w="1622" w:type="dxa"/>
            <w:gridSpan w:val="4"/>
            <w:tcBorders/>
            <w:vAlign w:val="center"/>
          </w:tcPr>
          <w:p>
            <w:pPr>
              <w:pStyle w:val="style0"/>
              <w:rPr/>
            </w:pPr>
            <w:r>
              <w:rPr>
                <w:rFonts w:hint="eastAsia"/>
              </w:rPr>
              <w:t>计划完成时间</w:t>
            </w:r>
          </w:p>
        </w:tc>
        <w:tc>
          <w:tcPr>
            <w:tcW w:w="2460" w:type="dxa"/>
            <w:gridSpan w:val="3"/>
            <w:tcBorders/>
            <w:vAlign w:val="center"/>
          </w:tcPr>
          <w:p>
            <w:pPr>
              <w:pStyle w:val="style0"/>
              <w:ind w:firstLine="735" w:firstLineChars="350"/>
              <w:rPr/>
            </w:pPr>
            <w:r>
              <w:rPr>
                <w:rFonts w:hint="eastAsia"/>
              </w:rPr>
              <w:t xml:space="preserve"> </w:t>
            </w:r>
          </w:p>
        </w:tc>
      </w:tr>
      <w:tr>
        <w:tblPrEx/>
        <w:trPr>
          <w:trHeight w:val="641" w:hRule="exact"/>
        </w:trPr>
        <w:tc>
          <w:tcPr>
            <w:tcW w:w="1854" w:type="dxa"/>
            <w:gridSpan w:val="4"/>
            <w:tcBorders/>
            <w:vAlign w:val="center"/>
          </w:tcPr>
          <w:p>
            <w:pPr>
              <w:pStyle w:val="style0"/>
              <w:rPr/>
            </w:pPr>
          </w:p>
        </w:tc>
        <w:tc>
          <w:tcPr>
            <w:tcW w:w="3311" w:type="dxa"/>
            <w:gridSpan w:val="10"/>
            <w:tcBorders/>
            <w:vAlign w:val="center"/>
          </w:tcPr>
          <w:p>
            <w:pPr>
              <w:pStyle w:val="style0"/>
              <w:rPr/>
            </w:pPr>
          </w:p>
        </w:tc>
        <w:tc>
          <w:tcPr>
            <w:tcW w:w="1622" w:type="dxa"/>
            <w:gridSpan w:val="4"/>
            <w:tcBorders/>
            <w:vAlign w:val="center"/>
          </w:tcPr>
          <w:p>
            <w:pPr>
              <w:pStyle w:val="style0"/>
              <w:rPr/>
            </w:pPr>
          </w:p>
        </w:tc>
        <w:tc>
          <w:tcPr>
            <w:tcW w:w="2460" w:type="dxa"/>
            <w:gridSpan w:val="3"/>
            <w:tcBorders/>
            <w:vAlign w:val="center"/>
          </w:tcPr>
          <w:p>
            <w:pPr>
              <w:pStyle w:val="style0"/>
              <w:ind w:firstLine="735" w:firstLineChars="350"/>
              <w:rPr/>
            </w:pPr>
          </w:p>
        </w:tc>
      </w:tr>
    </w:tbl>
    <w:p>
      <w:pPr>
        <w:pStyle w:val="style0"/>
        <w:spacing w:lineRule="auto" w:line="360"/>
        <w:jc w:val="center"/>
        <w:rPr>
          <w:rFonts w:ascii="宋体"/>
          <w:b/>
          <w:bCs/>
        </w:rPr>
      </w:pPr>
      <w:r>
        <w:rPr>
          <w:rFonts w:eastAsia="黑体" w:hint="eastAsia"/>
          <w:sz w:val="32"/>
        </w:rPr>
        <w:t>一、基本信息</w:t>
      </w:r>
    </w:p>
    <w:p>
      <w:pPr>
        <w:pStyle w:val="style0"/>
        <w:spacing w:lineRule="atLeast" w:line="150"/>
        <w:rPr>
          <w:rFonts w:ascii="宋体" w:hAnsi="宋体"/>
          <w:b/>
          <w:bCs/>
          <w:sz w:val="24"/>
        </w:rPr>
      </w:pPr>
      <w:r>
        <w:rPr>
          <w:rFonts w:ascii="宋体" w:hAnsi="宋体" w:hint="eastAsia"/>
          <w:b/>
          <w:bCs/>
          <w:sz w:val="24"/>
        </w:rPr>
        <w:t>表1.数据表</w:t>
      </w:r>
    </w:p>
    <w:p>
      <w:pPr>
        <w:pStyle w:val="style0"/>
        <w:numPr>
          <w:ilvl w:val="0"/>
          <w:numId w:val="3"/>
        </w:numPr>
        <w:spacing w:lineRule="auto" w:line="360"/>
        <w:jc w:val="center"/>
        <w:rPr>
          <w:rFonts w:eastAsia="黑体"/>
          <w:sz w:val="32"/>
        </w:rPr>
      </w:pPr>
      <w:r>
        <w:rPr>
          <w:rFonts w:eastAsia="黑体" w:hint="eastAsia"/>
          <w:sz w:val="32"/>
        </w:rPr>
        <w:t>课题负责人情况</w:t>
      </w:r>
    </w:p>
    <w:tbl>
      <w:tblPr>
        <w:tblStyle w:val="style105"/>
        <w:tblpPr w:leftFromText="180" w:rightFromText="180" w:topFromText="0" w:bottomFromText="0" w:vertAnchor="text" w:horzAnchor="page" w:tblpX="1868" w:tblpY="510"/>
        <w:tblOverlap w:val="never"/>
        <w:tblW w:w="91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68"/>
      </w:tblGrid>
      <w:tr>
        <w:trPr>
          <w:trHeight w:val="12625" w:hRule="atLeast"/>
        </w:trPr>
        <w:tc>
          <w:tcPr>
            <w:tcW w:w="9168" w:type="dxa"/>
            <w:tcBorders>
              <w:bottom w:val="single" w:sz="4" w:space="0" w:color="auto"/>
            </w:tcBorders>
          </w:tcPr>
          <w:p>
            <w:pPr>
              <w:pStyle w:val="style0"/>
              <w:autoSpaceDE w:val="false"/>
              <w:autoSpaceDN w:val="false"/>
              <w:spacing w:lineRule="atLeast" w:line="328"/>
              <w:jc w:val="left"/>
              <w:rPr>
                <w:rFonts w:ascii="楷体" w:cs="楷体" w:eastAsia="楷体" w:hAnsi="楷体"/>
                <w:b/>
                <w:bCs/>
              </w:rPr>
            </w:pPr>
            <w:r>
              <w:rPr>
                <w:rFonts w:ascii="楷体" w:cs="楷体" w:eastAsia="楷体" w:hAnsi="楷体" w:hint="eastAsia"/>
                <w:b/>
                <w:bCs/>
              </w:rPr>
              <w:t>填写提示：</w:t>
            </w:r>
          </w:p>
          <w:p>
            <w:pPr>
              <w:pStyle w:val="style0"/>
              <w:numPr>
                <w:ilvl w:val="0"/>
                <w:numId w:val="0"/>
              </w:numPr>
              <w:autoSpaceDE w:val="false"/>
              <w:autoSpaceDN w:val="false"/>
              <w:spacing w:lineRule="atLeast" w:line="328"/>
              <w:ind w:left="420" w:firstLine="0"/>
              <w:jc w:val="left"/>
              <w:rPr>
                <w:rFonts w:ascii="楷体" w:cs="楷体" w:eastAsia="楷体" w:hAnsi="楷体"/>
              </w:rPr>
            </w:pPr>
            <w:r>
              <w:rPr>
                <w:rFonts w:ascii="楷体" w:cs="楷体" w:eastAsia="楷体" w:hAnsi="楷体" w:hint="default"/>
                <w:lang w:val="en-US"/>
              </w:rPr>
              <w:t>1.</w:t>
            </w:r>
            <w:r>
              <w:rPr>
                <w:rFonts w:ascii="楷体" w:cs="楷体" w:eastAsia="楷体" w:hAnsi="楷体" w:hint="eastAsia"/>
              </w:rPr>
              <w:t>本人国内外学习经历、工作简历、学术兼职、所获奖励或荣誉称号等基本情况。</w:t>
            </w:r>
          </w:p>
          <w:p>
            <w:pPr>
              <w:pStyle w:val="style0"/>
              <w:numPr>
                <w:ilvl w:val="0"/>
                <w:numId w:val="0"/>
              </w:numPr>
              <w:autoSpaceDE w:val="false"/>
              <w:autoSpaceDN w:val="false"/>
              <w:spacing w:lineRule="atLeast" w:line="328"/>
              <w:ind w:left="420" w:firstLine="0"/>
              <w:jc w:val="left"/>
              <w:rPr>
                <w:rFonts w:ascii="楷体" w:cs="楷体" w:eastAsia="楷体" w:hAnsi="楷体"/>
              </w:rPr>
            </w:pPr>
            <w:r>
              <w:rPr>
                <w:rFonts w:ascii="楷体" w:cs="楷体" w:eastAsia="楷体" w:hAnsi="楷体" w:hint="default"/>
                <w:lang w:val="en-US"/>
              </w:rPr>
              <w:t>2.</w:t>
            </w:r>
            <w:r>
              <w:rPr>
                <w:rFonts w:ascii="楷体" w:cs="楷体" w:eastAsia="楷体" w:hAnsi="楷体" w:hint="eastAsia"/>
              </w:rPr>
              <w:t>本人主要研究领域和研究专长、与申请课题相关的代表性成果及基本观点、在相关研究领域的学术积累和学术贡献、同行评价和社会影响等具体情况</w:t>
            </w:r>
            <w:r>
              <w:rPr>
                <w:rFonts w:ascii="楷体" w:cs="楷体" w:eastAsia="楷体" w:hAnsi="楷体" w:hint="eastAsia"/>
                <w:lang w:eastAsia="zh-CN"/>
              </w:rPr>
              <w:t>。</w:t>
            </w:r>
            <w:r>
              <w:rPr>
                <w:rFonts w:ascii="楷体" w:cs="楷体" w:eastAsia="楷体" w:hAnsi="楷体" w:hint="eastAsia"/>
              </w:rPr>
              <w:t>（本项重点填写）</w:t>
            </w:r>
          </w:p>
          <w:p>
            <w:pPr>
              <w:pStyle w:val="style0"/>
              <w:autoSpaceDE w:val="false"/>
              <w:autoSpaceDN w:val="false"/>
              <w:spacing w:lineRule="atLeast" w:line="328"/>
              <w:jc w:val="left"/>
              <w:rPr>
                <w:rFonts w:ascii="宋体"/>
              </w:rPr>
            </w:pPr>
            <w:r>
              <w:rPr>
                <w:sz w:val="21"/>
              </w:rPr>
              <mc:AlternateContent>
                <mc:Choice Requires="wps">
                  <w:drawing>
                    <wp:anchor distT="0" distB="0" distL="0" distR="0" simplePos="false" relativeHeight="3" behindDoc="false" locked="false" layoutInCell="true" allowOverlap="true">
                      <wp:simplePos x="0" y="0"/>
                      <wp:positionH relativeFrom="column">
                        <wp:posOffset>-15240</wp:posOffset>
                      </wp:positionH>
                      <wp:positionV relativeFrom="paragraph">
                        <wp:posOffset>104775</wp:posOffset>
                      </wp:positionV>
                      <wp:extent cx="5730240" cy="7620"/>
                      <wp:effectExtent l="0" t="4445" r="0" b="10795"/>
                      <wp:wrapNone/>
                      <wp:docPr id="1027" name="直接连接符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30240" cy="7620"/>
                              </a:xfrm>
                              <a:prstGeom prst="line"/>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line id="1027" filled="f" stroked="t" from="-1.2pt,8.25pt" to="450.0pt,8.85pt" style="position:absolute;z-index:3;mso-position-horizontal-relative:text;mso-position-vertical-relative:text;mso-width-relative:page;mso-height-relative:page;mso-wrap-distance-left:0.0pt;mso-wrap-distance-right:0.0pt;visibility:visible;flip:y;">
                      <v:stroke dashstyle="dash"/>
                      <v:fill/>
                    </v:line>
                  </w:pict>
                </mc:Fallback>
              </mc:AlternateContent>
            </w:r>
            <w:r>
              <w:rPr>
                <w:rFonts w:ascii="宋体" w:hint="eastAsia"/>
                <w:lang w:val="en-US" w:eastAsia="zh-CN"/>
              </w:rPr>
              <w:t xml:space="preserve"> </w:t>
            </w:r>
          </w:p>
        </w:tc>
      </w:tr>
    </w:tbl>
    <w:p>
      <w:pPr>
        <w:pStyle w:val="style0"/>
        <w:spacing w:lineRule="atLeast" w:line="150"/>
        <w:rPr>
          <w:rFonts w:ascii="宋体" w:hAnsi="宋体"/>
          <w:b/>
          <w:bCs/>
          <w:sz w:val="24"/>
        </w:rPr>
      </w:pPr>
      <w:r>
        <w:rPr>
          <w:rFonts w:ascii="宋体" w:hAnsi="宋体" w:hint="eastAsia"/>
          <w:b/>
          <w:bCs/>
          <w:sz w:val="24"/>
        </w:rPr>
        <w:t>表2.课题负责人学术简历</w:t>
      </w:r>
    </w:p>
    <w:tbl>
      <w:tblPr>
        <w:tblStyle w:val="style105"/>
        <w:tblpPr w:leftFromText="180" w:rightFromText="180" w:topFromText="0" w:bottomFromText="0" w:vertAnchor="text" w:horzAnchor="page" w:tblpX="1782" w:tblpY="562"/>
        <w:tblOverlap w:val="never"/>
        <w:tblW w:w="9230" w:type="dxa"/>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738"/>
        <w:gridCol w:w="4208"/>
        <w:gridCol w:w="1476"/>
        <w:gridCol w:w="616"/>
        <w:gridCol w:w="464"/>
        <w:gridCol w:w="828"/>
        <w:gridCol w:w="900"/>
      </w:tblGrid>
      <w:tr>
        <w:trPr>
          <w:cantSplit/>
          <w:trHeight w:val="817" w:hRule="atLeast"/>
          <w:tblHeader/>
        </w:trPr>
        <w:tc>
          <w:tcPr>
            <w:tcW w:w="9230" w:type="dxa"/>
            <w:gridSpan w:val="7"/>
            <w:tcBorders/>
            <w:vAlign w:val="center"/>
          </w:tcPr>
          <w:p>
            <w:pPr>
              <w:pStyle w:val="style0"/>
              <w:spacing w:lineRule="atLeast" w:line="150"/>
              <w:jc w:val="center"/>
              <w:rPr>
                <w:rFonts w:ascii="宋体"/>
                <w:b/>
                <w:bCs/>
              </w:rPr>
            </w:pPr>
            <w:r>
              <w:rPr>
                <w:rFonts w:ascii="宋体" w:hint="eastAsia"/>
                <w:b/>
                <w:bCs/>
              </w:rPr>
              <w:t>近5年来作为第一负责人承担的各类项目情况</w:t>
            </w:r>
          </w:p>
        </w:tc>
      </w:tr>
      <w:tr>
        <w:tblPrEx/>
        <w:trPr>
          <w:cantSplit/>
          <w:tblHeader/>
        </w:trPr>
        <w:tc>
          <w:tcPr>
            <w:tcW w:w="738" w:type="dxa"/>
            <w:tcBorders/>
            <w:vAlign w:val="center"/>
          </w:tcPr>
          <w:p>
            <w:pPr>
              <w:pStyle w:val="style0"/>
              <w:spacing w:lineRule="atLeast" w:line="150"/>
              <w:jc w:val="center"/>
              <w:rPr>
                <w:rFonts w:ascii="宋体"/>
              </w:rPr>
            </w:pPr>
            <w:r>
              <w:rPr>
                <w:rFonts w:ascii="宋体" w:hint="eastAsia"/>
              </w:rPr>
              <w:t>序号</w:t>
            </w:r>
          </w:p>
        </w:tc>
        <w:tc>
          <w:tcPr>
            <w:tcW w:w="4208" w:type="dxa"/>
            <w:tcBorders/>
            <w:vAlign w:val="center"/>
          </w:tcPr>
          <w:p>
            <w:pPr>
              <w:pStyle w:val="style0"/>
              <w:spacing w:lineRule="atLeast" w:line="150"/>
              <w:jc w:val="center"/>
              <w:rPr>
                <w:rFonts w:ascii="宋体"/>
              </w:rPr>
            </w:pPr>
            <w:r>
              <w:rPr>
                <w:rFonts w:ascii="宋体" w:hint="eastAsia"/>
              </w:rPr>
              <w:t>项目名称</w:t>
            </w:r>
          </w:p>
        </w:tc>
        <w:tc>
          <w:tcPr>
            <w:tcW w:w="1476" w:type="dxa"/>
            <w:tcBorders/>
            <w:vAlign w:val="center"/>
          </w:tcPr>
          <w:p>
            <w:pPr>
              <w:pStyle w:val="style0"/>
              <w:spacing w:lineRule="atLeast" w:line="150"/>
              <w:jc w:val="center"/>
              <w:rPr>
                <w:rFonts w:ascii="宋体"/>
              </w:rPr>
            </w:pPr>
            <w:r>
              <w:rPr>
                <w:rFonts w:ascii="宋体" w:hint="eastAsia"/>
              </w:rPr>
              <w:t>项目来源</w:t>
            </w:r>
          </w:p>
        </w:tc>
        <w:tc>
          <w:tcPr>
            <w:tcW w:w="1080" w:type="dxa"/>
            <w:gridSpan w:val="2"/>
            <w:tcBorders/>
            <w:vAlign w:val="center"/>
          </w:tcPr>
          <w:p>
            <w:pPr>
              <w:pStyle w:val="style0"/>
              <w:spacing w:lineRule="atLeast" w:line="150"/>
              <w:jc w:val="center"/>
              <w:rPr>
                <w:rFonts w:ascii="宋体"/>
              </w:rPr>
            </w:pPr>
            <w:r>
              <w:rPr>
                <w:rFonts w:ascii="宋体" w:hint="eastAsia"/>
              </w:rPr>
              <w:t>批准</w:t>
            </w:r>
          </w:p>
          <w:p>
            <w:pPr>
              <w:pStyle w:val="style0"/>
              <w:spacing w:lineRule="atLeast" w:line="150"/>
              <w:jc w:val="center"/>
              <w:rPr>
                <w:rFonts w:ascii="宋体"/>
              </w:rPr>
            </w:pPr>
            <w:r>
              <w:rPr>
                <w:rFonts w:ascii="宋体" w:hint="eastAsia"/>
              </w:rPr>
              <w:t>经费</w:t>
            </w:r>
          </w:p>
        </w:tc>
        <w:tc>
          <w:tcPr>
            <w:tcW w:w="828" w:type="dxa"/>
            <w:tcBorders/>
            <w:vAlign w:val="center"/>
          </w:tcPr>
          <w:p>
            <w:pPr>
              <w:pStyle w:val="style0"/>
              <w:spacing w:lineRule="atLeast" w:line="150"/>
              <w:jc w:val="center"/>
              <w:rPr>
                <w:rFonts w:ascii="宋体"/>
              </w:rPr>
            </w:pPr>
            <w:r>
              <w:rPr>
                <w:rFonts w:ascii="宋体" w:hint="eastAsia"/>
              </w:rPr>
              <w:t>批准时间</w:t>
            </w:r>
          </w:p>
        </w:tc>
        <w:tc>
          <w:tcPr>
            <w:tcW w:w="900" w:type="dxa"/>
            <w:tcBorders/>
            <w:vAlign w:val="center"/>
          </w:tcPr>
          <w:p>
            <w:pPr>
              <w:pStyle w:val="style0"/>
              <w:spacing w:lineRule="atLeast" w:line="150"/>
              <w:jc w:val="center"/>
              <w:rPr>
                <w:rFonts w:ascii="宋体" w:hint="eastAsia"/>
              </w:rPr>
            </w:pPr>
            <w:r>
              <w:rPr>
                <w:rFonts w:ascii="宋体" w:hint="eastAsia"/>
              </w:rPr>
              <w:t>是否</w:t>
            </w:r>
          </w:p>
          <w:p>
            <w:pPr>
              <w:pStyle w:val="style0"/>
              <w:spacing w:lineRule="atLeast" w:line="150"/>
              <w:jc w:val="center"/>
              <w:rPr>
                <w:rFonts w:ascii="宋体"/>
              </w:rPr>
            </w:pPr>
            <w:r>
              <w:rPr>
                <w:rFonts w:ascii="宋体" w:hint="eastAsia"/>
              </w:rPr>
              <w:t>结项</w:t>
            </w:r>
          </w:p>
        </w:tc>
      </w:tr>
      <w:tr>
        <w:tblPrEx/>
        <w:trPr>
          <w:cantSplit/>
          <w:trHeight w:val="737" w:hRule="exact"/>
          <w:tblHeader/>
        </w:trPr>
        <w:tc>
          <w:tcPr>
            <w:tcW w:w="738" w:type="dxa"/>
            <w:tcBorders/>
            <w:vAlign w:val="center"/>
          </w:tcPr>
          <w:p>
            <w:pPr>
              <w:pStyle w:val="style0"/>
              <w:spacing w:lineRule="atLeast" w:line="150"/>
              <w:jc w:val="center"/>
              <w:rPr>
                <w:rFonts w:ascii="宋体"/>
                <w:b/>
                <w:bCs/>
              </w:rPr>
            </w:pPr>
            <w:r>
              <w:rPr>
                <w:rFonts w:ascii="宋体" w:hint="eastAsia"/>
                <w:b/>
                <w:bCs/>
              </w:rPr>
              <w:t>1</w:t>
            </w:r>
          </w:p>
        </w:tc>
        <w:tc>
          <w:tcPr>
            <w:tcW w:w="4208" w:type="dxa"/>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p>
        </w:tc>
        <w:tc>
          <w:tcPr>
            <w:tcW w:w="1476" w:type="dxa"/>
            <w:tcBorders/>
            <w:vAlign w:val="center"/>
          </w:tcPr>
          <w:p>
            <w:pPr>
              <w:pStyle w:val="style0"/>
              <w:spacing w:lineRule="atLeast" w:line="150"/>
              <w:jc w:val="center"/>
              <w:rPr>
                <w:rFonts w:ascii="宋体"/>
                <w:b/>
                <w:bCs/>
              </w:rPr>
            </w:pPr>
          </w:p>
        </w:tc>
        <w:tc>
          <w:tcPr>
            <w:tcW w:w="1080" w:type="dxa"/>
            <w:gridSpan w:val="2"/>
            <w:tcBorders/>
            <w:vAlign w:val="center"/>
          </w:tcPr>
          <w:p>
            <w:pPr>
              <w:pStyle w:val="style0"/>
              <w:spacing w:lineRule="atLeast" w:line="150"/>
              <w:jc w:val="center"/>
              <w:rPr>
                <w:rFonts w:ascii="宋体"/>
                <w:b/>
                <w:bCs/>
              </w:rPr>
            </w:pPr>
          </w:p>
        </w:tc>
        <w:tc>
          <w:tcPr>
            <w:tcW w:w="828" w:type="dxa"/>
            <w:tcBorders/>
            <w:vAlign w:val="center"/>
          </w:tcPr>
          <w:p>
            <w:pPr>
              <w:pStyle w:val="style0"/>
              <w:spacing w:lineRule="atLeast" w:line="150"/>
              <w:jc w:val="center"/>
              <w:rPr>
                <w:rFonts w:ascii="宋体"/>
                <w:b/>
                <w:bCs/>
              </w:rPr>
            </w:pPr>
          </w:p>
        </w:tc>
        <w:tc>
          <w:tcPr>
            <w:tcW w:w="900" w:type="dxa"/>
            <w:tcBorders/>
            <w:vAlign w:val="center"/>
          </w:tcPr>
          <w:p>
            <w:pPr>
              <w:pStyle w:val="style0"/>
              <w:spacing w:lineRule="atLeast" w:line="150"/>
              <w:jc w:val="center"/>
              <w:rPr>
                <w:rFonts w:ascii="宋体"/>
                <w:b/>
                <w:bCs/>
              </w:rPr>
            </w:pPr>
          </w:p>
        </w:tc>
      </w:tr>
      <w:tr>
        <w:tblPrEx/>
        <w:trPr>
          <w:cantSplit/>
          <w:trHeight w:val="737" w:hRule="exact"/>
          <w:tblHeader/>
        </w:trPr>
        <w:tc>
          <w:tcPr>
            <w:tcW w:w="738" w:type="dxa"/>
            <w:tcBorders/>
            <w:vAlign w:val="center"/>
          </w:tcPr>
          <w:p>
            <w:pPr>
              <w:pStyle w:val="style0"/>
              <w:spacing w:lineRule="atLeast" w:line="150"/>
              <w:jc w:val="center"/>
              <w:rPr>
                <w:rFonts w:ascii="宋体"/>
                <w:b/>
                <w:bCs/>
              </w:rPr>
            </w:pPr>
            <w:r>
              <w:rPr>
                <w:rFonts w:ascii="宋体" w:hint="eastAsia"/>
                <w:b/>
                <w:bCs/>
              </w:rPr>
              <w:t>2</w:t>
            </w:r>
          </w:p>
        </w:tc>
        <w:tc>
          <w:tcPr>
            <w:tcW w:w="4208" w:type="dxa"/>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p>
        </w:tc>
        <w:tc>
          <w:tcPr>
            <w:tcW w:w="1476" w:type="dxa"/>
            <w:tcBorders/>
            <w:vAlign w:val="center"/>
          </w:tcPr>
          <w:p>
            <w:pPr>
              <w:pStyle w:val="style0"/>
              <w:spacing w:lineRule="atLeast" w:line="150"/>
              <w:jc w:val="center"/>
              <w:rPr>
                <w:rFonts w:ascii="宋体"/>
                <w:b/>
                <w:bCs/>
              </w:rPr>
            </w:pPr>
          </w:p>
        </w:tc>
        <w:tc>
          <w:tcPr>
            <w:tcW w:w="1080" w:type="dxa"/>
            <w:gridSpan w:val="2"/>
            <w:tcBorders/>
            <w:vAlign w:val="center"/>
          </w:tcPr>
          <w:p>
            <w:pPr>
              <w:pStyle w:val="style0"/>
              <w:spacing w:lineRule="atLeast" w:line="150"/>
              <w:jc w:val="center"/>
              <w:rPr>
                <w:rFonts w:ascii="宋体"/>
                <w:b/>
                <w:bCs/>
              </w:rPr>
            </w:pPr>
          </w:p>
        </w:tc>
        <w:tc>
          <w:tcPr>
            <w:tcW w:w="828" w:type="dxa"/>
            <w:tcBorders/>
            <w:vAlign w:val="center"/>
          </w:tcPr>
          <w:p>
            <w:pPr>
              <w:pStyle w:val="style0"/>
              <w:spacing w:lineRule="atLeast" w:line="150"/>
              <w:jc w:val="center"/>
              <w:rPr>
                <w:rFonts w:ascii="宋体"/>
                <w:b/>
                <w:bCs/>
              </w:rPr>
            </w:pPr>
          </w:p>
        </w:tc>
        <w:tc>
          <w:tcPr>
            <w:tcW w:w="900" w:type="dxa"/>
            <w:tcBorders/>
            <w:vAlign w:val="center"/>
          </w:tcPr>
          <w:p>
            <w:pPr>
              <w:pStyle w:val="style0"/>
              <w:spacing w:lineRule="atLeast" w:line="150"/>
              <w:jc w:val="center"/>
              <w:rPr>
                <w:rFonts w:ascii="宋体"/>
                <w:b/>
                <w:bCs/>
              </w:rPr>
            </w:pPr>
          </w:p>
        </w:tc>
      </w:tr>
      <w:tr>
        <w:tblPrEx/>
        <w:trPr>
          <w:cantSplit/>
          <w:trHeight w:val="737" w:hRule="exact"/>
          <w:tblHeader/>
        </w:trPr>
        <w:tc>
          <w:tcPr>
            <w:tcW w:w="738" w:type="dxa"/>
            <w:tcBorders/>
            <w:vAlign w:val="center"/>
          </w:tcPr>
          <w:p>
            <w:pPr>
              <w:pStyle w:val="style0"/>
              <w:spacing w:lineRule="atLeast" w:line="150"/>
              <w:jc w:val="center"/>
              <w:rPr>
                <w:rFonts w:ascii="宋体"/>
                <w:b/>
                <w:bCs/>
              </w:rPr>
            </w:pPr>
            <w:r>
              <w:rPr>
                <w:rFonts w:ascii="宋体" w:hint="eastAsia"/>
                <w:b/>
                <w:bCs/>
              </w:rPr>
              <w:t>3</w:t>
            </w:r>
          </w:p>
        </w:tc>
        <w:tc>
          <w:tcPr>
            <w:tcW w:w="4208" w:type="dxa"/>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p>
        </w:tc>
        <w:tc>
          <w:tcPr>
            <w:tcW w:w="1476" w:type="dxa"/>
            <w:tcBorders/>
            <w:vAlign w:val="center"/>
          </w:tcPr>
          <w:p>
            <w:pPr>
              <w:pStyle w:val="style0"/>
              <w:spacing w:lineRule="atLeast" w:line="150"/>
              <w:jc w:val="center"/>
              <w:rPr>
                <w:rFonts w:ascii="宋体"/>
                <w:b/>
                <w:bCs/>
              </w:rPr>
            </w:pPr>
          </w:p>
        </w:tc>
        <w:tc>
          <w:tcPr>
            <w:tcW w:w="1080" w:type="dxa"/>
            <w:gridSpan w:val="2"/>
            <w:tcBorders/>
            <w:vAlign w:val="center"/>
          </w:tcPr>
          <w:p>
            <w:pPr>
              <w:pStyle w:val="style0"/>
              <w:spacing w:lineRule="atLeast" w:line="150"/>
              <w:jc w:val="center"/>
              <w:rPr>
                <w:rFonts w:ascii="宋体"/>
                <w:b/>
                <w:bCs/>
              </w:rPr>
            </w:pPr>
          </w:p>
        </w:tc>
        <w:tc>
          <w:tcPr>
            <w:tcW w:w="828" w:type="dxa"/>
            <w:tcBorders/>
            <w:vAlign w:val="center"/>
          </w:tcPr>
          <w:p>
            <w:pPr>
              <w:pStyle w:val="style0"/>
              <w:spacing w:lineRule="atLeast" w:line="150"/>
              <w:jc w:val="center"/>
              <w:rPr>
                <w:rFonts w:ascii="宋体"/>
                <w:b/>
                <w:bCs/>
              </w:rPr>
            </w:pPr>
          </w:p>
        </w:tc>
        <w:tc>
          <w:tcPr>
            <w:tcW w:w="900" w:type="dxa"/>
            <w:tcBorders/>
            <w:vAlign w:val="center"/>
          </w:tcPr>
          <w:p>
            <w:pPr>
              <w:pStyle w:val="style0"/>
              <w:spacing w:lineRule="atLeast" w:line="150"/>
              <w:jc w:val="center"/>
              <w:rPr>
                <w:rFonts w:ascii="宋体"/>
                <w:b/>
                <w:bCs/>
              </w:rPr>
            </w:pPr>
          </w:p>
        </w:tc>
      </w:tr>
      <w:tr>
        <w:tblPrEx/>
        <w:trPr>
          <w:cantSplit/>
          <w:trHeight w:val="737" w:hRule="exact"/>
          <w:tblHeader/>
        </w:trPr>
        <w:tc>
          <w:tcPr>
            <w:tcW w:w="738" w:type="dxa"/>
            <w:tcBorders/>
            <w:vAlign w:val="center"/>
          </w:tcPr>
          <w:p>
            <w:pPr>
              <w:pStyle w:val="style0"/>
              <w:spacing w:lineRule="atLeast" w:line="150"/>
              <w:jc w:val="center"/>
              <w:rPr>
                <w:rFonts w:ascii="宋体"/>
                <w:b/>
                <w:bCs/>
              </w:rPr>
            </w:pPr>
            <w:r>
              <w:rPr>
                <w:rFonts w:ascii="宋体" w:hint="eastAsia"/>
                <w:b/>
                <w:bCs/>
              </w:rPr>
              <w:t>4</w:t>
            </w:r>
          </w:p>
        </w:tc>
        <w:tc>
          <w:tcPr>
            <w:tcW w:w="4208" w:type="dxa"/>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p>
        </w:tc>
        <w:tc>
          <w:tcPr>
            <w:tcW w:w="1476" w:type="dxa"/>
            <w:tcBorders/>
            <w:vAlign w:val="center"/>
          </w:tcPr>
          <w:p>
            <w:pPr>
              <w:pStyle w:val="style0"/>
              <w:spacing w:lineRule="atLeast" w:line="150"/>
              <w:jc w:val="center"/>
              <w:rPr>
                <w:rFonts w:ascii="宋体"/>
                <w:b/>
                <w:bCs/>
              </w:rPr>
            </w:pPr>
          </w:p>
        </w:tc>
        <w:tc>
          <w:tcPr>
            <w:tcW w:w="1080" w:type="dxa"/>
            <w:gridSpan w:val="2"/>
            <w:tcBorders/>
            <w:vAlign w:val="center"/>
          </w:tcPr>
          <w:p>
            <w:pPr>
              <w:pStyle w:val="style0"/>
              <w:spacing w:lineRule="atLeast" w:line="150"/>
              <w:jc w:val="center"/>
              <w:rPr>
                <w:rFonts w:ascii="宋体"/>
                <w:b/>
                <w:bCs/>
              </w:rPr>
            </w:pPr>
          </w:p>
        </w:tc>
        <w:tc>
          <w:tcPr>
            <w:tcW w:w="828" w:type="dxa"/>
            <w:tcBorders/>
            <w:vAlign w:val="center"/>
          </w:tcPr>
          <w:p>
            <w:pPr>
              <w:pStyle w:val="style0"/>
              <w:spacing w:lineRule="atLeast" w:line="150"/>
              <w:jc w:val="center"/>
              <w:rPr>
                <w:rFonts w:ascii="宋体"/>
                <w:b/>
                <w:bCs/>
              </w:rPr>
            </w:pPr>
          </w:p>
        </w:tc>
        <w:tc>
          <w:tcPr>
            <w:tcW w:w="900" w:type="dxa"/>
            <w:tcBorders/>
            <w:vAlign w:val="center"/>
          </w:tcPr>
          <w:p>
            <w:pPr>
              <w:pStyle w:val="style0"/>
              <w:spacing w:lineRule="atLeast" w:line="150"/>
              <w:jc w:val="center"/>
              <w:rPr>
                <w:rFonts w:ascii="宋体"/>
                <w:b/>
                <w:bCs/>
              </w:rPr>
            </w:pPr>
          </w:p>
        </w:tc>
      </w:tr>
      <w:tr>
        <w:tblPrEx/>
        <w:trPr>
          <w:cantSplit/>
          <w:trHeight w:val="737" w:hRule="exact"/>
          <w:tblHeader/>
        </w:trPr>
        <w:tc>
          <w:tcPr>
            <w:tcW w:w="738" w:type="dxa"/>
            <w:tcBorders/>
            <w:vAlign w:val="center"/>
          </w:tcPr>
          <w:p>
            <w:pPr>
              <w:pStyle w:val="style0"/>
              <w:spacing w:lineRule="atLeast" w:line="150"/>
              <w:jc w:val="center"/>
              <w:rPr>
                <w:rFonts w:ascii="宋体"/>
                <w:b/>
                <w:bCs/>
              </w:rPr>
            </w:pPr>
            <w:r>
              <w:rPr>
                <w:rFonts w:ascii="宋体" w:hint="eastAsia"/>
                <w:b/>
                <w:bCs/>
              </w:rPr>
              <w:t>5</w:t>
            </w:r>
          </w:p>
        </w:tc>
        <w:tc>
          <w:tcPr>
            <w:tcW w:w="4208" w:type="dxa"/>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p>
        </w:tc>
        <w:tc>
          <w:tcPr>
            <w:tcW w:w="1476" w:type="dxa"/>
            <w:tcBorders/>
            <w:vAlign w:val="center"/>
          </w:tcPr>
          <w:p>
            <w:pPr>
              <w:pStyle w:val="style0"/>
              <w:spacing w:lineRule="atLeast" w:line="150"/>
              <w:jc w:val="center"/>
              <w:rPr>
                <w:rFonts w:ascii="宋体"/>
                <w:b/>
                <w:bCs/>
              </w:rPr>
            </w:pPr>
          </w:p>
        </w:tc>
        <w:tc>
          <w:tcPr>
            <w:tcW w:w="1080" w:type="dxa"/>
            <w:gridSpan w:val="2"/>
            <w:tcBorders/>
            <w:vAlign w:val="center"/>
          </w:tcPr>
          <w:p>
            <w:pPr>
              <w:pStyle w:val="style0"/>
              <w:spacing w:lineRule="atLeast" w:line="150"/>
              <w:jc w:val="center"/>
              <w:rPr>
                <w:rFonts w:ascii="宋体"/>
                <w:b/>
                <w:bCs/>
              </w:rPr>
            </w:pPr>
          </w:p>
        </w:tc>
        <w:tc>
          <w:tcPr>
            <w:tcW w:w="828" w:type="dxa"/>
            <w:tcBorders/>
            <w:vAlign w:val="center"/>
          </w:tcPr>
          <w:p>
            <w:pPr>
              <w:pStyle w:val="style0"/>
              <w:spacing w:lineRule="atLeast" w:line="150"/>
              <w:jc w:val="center"/>
              <w:rPr>
                <w:rFonts w:ascii="宋体"/>
                <w:b/>
                <w:bCs/>
              </w:rPr>
            </w:pPr>
          </w:p>
        </w:tc>
        <w:tc>
          <w:tcPr>
            <w:tcW w:w="900" w:type="dxa"/>
            <w:tcBorders/>
            <w:vAlign w:val="center"/>
          </w:tcPr>
          <w:p>
            <w:pPr>
              <w:pStyle w:val="style0"/>
              <w:spacing w:lineRule="atLeast" w:line="150"/>
              <w:jc w:val="center"/>
              <w:rPr>
                <w:rFonts w:ascii="宋体"/>
                <w:b/>
                <w:bCs/>
              </w:rPr>
            </w:pPr>
          </w:p>
          <w:p>
            <w:pPr>
              <w:pStyle w:val="style0"/>
              <w:spacing w:lineRule="atLeast" w:line="150"/>
              <w:rPr>
                <w:rFonts w:ascii="宋体"/>
                <w:b/>
                <w:bCs/>
              </w:rPr>
            </w:pPr>
          </w:p>
        </w:tc>
      </w:tr>
      <w:tr>
        <w:tblPrEx/>
        <w:trPr>
          <w:cantSplit/>
          <w:trHeight w:val="1000" w:hRule="exact"/>
          <w:tblHeader/>
        </w:trPr>
        <w:tc>
          <w:tcPr>
            <w:tcW w:w="9230" w:type="dxa"/>
            <w:gridSpan w:val="7"/>
            <w:tcBorders/>
            <w:vAlign w:val="center"/>
          </w:tcPr>
          <w:p>
            <w:pPr>
              <w:pStyle w:val="style0"/>
              <w:spacing w:lineRule="atLeast" w:line="150"/>
              <w:jc w:val="center"/>
              <w:rPr>
                <w:rFonts w:ascii="宋体"/>
                <w:b/>
                <w:bCs/>
              </w:rPr>
            </w:pPr>
          </w:p>
          <w:p>
            <w:pPr>
              <w:pStyle w:val="style0"/>
              <w:spacing w:lineRule="atLeast" w:line="150"/>
              <w:jc w:val="center"/>
              <w:rPr>
                <w:rFonts w:ascii="宋体"/>
                <w:b/>
                <w:bCs/>
              </w:rPr>
            </w:pPr>
            <w:r>
              <w:rPr>
                <w:rFonts w:ascii="宋体" w:hint="eastAsia"/>
                <w:b/>
                <w:bCs/>
              </w:rPr>
              <w:t>近5年来发表的与申请课题相关的主要研究成果</w:t>
            </w:r>
          </w:p>
          <w:p>
            <w:pPr>
              <w:pStyle w:val="style0"/>
              <w:spacing w:lineRule="atLeast" w:line="150"/>
              <w:jc w:val="center"/>
              <w:rPr>
                <w:rFonts w:ascii="宋体"/>
                <w:b/>
                <w:bCs/>
              </w:rPr>
            </w:pPr>
          </w:p>
        </w:tc>
      </w:tr>
      <w:tr>
        <w:tblPrEx/>
        <w:trPr>
          <w:cantSplit/>
          <w:trHeight w:val="623" w:hRule="exact"/>
          <w:tblHeader/>
        </w:trPr>
        <w:tc>
          <w:tcPr>
            <w:tcW w:w="738" w:type="dxa"/>
            <w:tcBorders/>
            <w:vAlign w:val="center"/>
          </w:tcPr>
          <w:p>
            <w:pPr>
              <w:pStyle w:val="style0"/>
              <w:spacing w:lineRule="atLeast" w:line="150"/>
              <w:jc w:val="center"/>
              <w:rPr>
                <w:rFonts w:ascii="宋体"/>
                <w:b/>
                <w:bCs/>
              </w:rPr>
            </w:pPr>
            <w:r>
              <w:rPr>
                <w:rFonts w:ascii="宋体" w:hint="eastAsia"/>
              </w:rPr>
              <w:t>序号</w:t>
            </w:r>
          </w:p>
        </w:tc>
        <w:tc>
          <w:tcPr>
            <w:tcW w:w="4208" w:type="dxa"/>
            <w:tcBorders/>
            <w:vAlign w:val="center"/>
          </w:tcPr>
          <w:p>
            <w:pPr>
              <w:pStyle w:val="style0"/>
              <w:spacing w:lineRule="atLeast" w:line="150"/>
              <w:jc w:val="center"/>
              <w:rPr>
                <w:rFonts w:ascii="宋体"/>
                <w:b/>
                <w:bCs/>
              </w:rPr>
            </w:pPr>
            <w:r>
              <w:rPr>
                <w:rFonts w:ascii="宋体" w:hint="eastAsia"/>
              </w:rPr>
              <w:t>成果名称</w:t>
            </w:r>
          </w:p>
        </w:tc>
        <w:tc>
          <w:tcPr>
            <w:tcW w:w="2092" w:type="dxa"/>
            <w:gridSpan w:val="2"/>
            <w:tcBorders/>
            <w:vAlign w:val="center"/>
          </w:tcPr>
          <w:p>
            <w:pPr>
              <w:pStyle w:val="style0"/>
              <w:spacing w:lineRule="atLeast" w:line="150"/>
              <w:jc w:val="center"/>
              <w:rPr>
                <w:rFonts w:ascii="宋体"/>
                <w:b/>
                <w:bCs/>
              </w:rPr>
            </w:pPr>
            <w:r>
              <w:rPr>
                <w:rFonts w:ascii="宋体" w:hint="eastAsia"/>
              </w:rPr>
              <w:t>发表刊物及时间</w:t>
            </w:r>
            <w:r>
              <w:rPr>
                <w:rFonts w:ascii="宋体" w:hint="eastAsia"/>
                <w:lang w:val="en-US" w:eastAsia="zh-CN"/>
              </w:rPr>
              <w:t xml:space="preserve">   </w:t>
            </w:r>
            <w:r>
              <w:rPr>
                <w:rFonts w:ascii="宋体" w:hint="eastAsia"/>
              </w:rPr>
              <w:t>出版机构名称及时间</w:t>
            </w:r>
          </w:p>
        </w:tc>
        <w:tc>
          <w:tcPr>
            <w:tcW w:w="2192" w:type="dxa"/>
            <w:gridSpan w:val="3"/>
            <w:tcBorders/>
            <w:vAlign w:val="center"/>
          </w:tcPr>
          <w:p>
            <w:pPr>
              <w:pStyle w:val="style0"/>
              <w:spacing w:lineRule="atLeast" w:line="150"/>
              <w:jc w:val="center"/>
              <w:rPr>
                <w:rFonts w:ascii="宋体"/>
                <w:b/>
                <w:bCs/>
              </w:rPr>
            </w:pPr>
            <w:r>
              <w:rPr>
                <w:rFonts w:hint="eastAsia"/>
              </w:rPr>
              <w:t>社会评价（引用、转载、获奖或被采纳情况等）</w:t>
            </w:r>
          </w:p>
        </w:tc>
      </w:tr>
      <w:tr>
        <w:tblPrEx/>
        <w:trPr>
          <w:cantSplit/>
          <w:trHeight w:val="930" w:hRule="exact"/>
          <w:tblHeader/>
        </w:trPr>
        <w:tc>
          <w:tcPr>
            <w:tcW w:w="738" w:type="dxa"/>
            <w:tcBorders/>
            <w:vAlign w:val="center"/>
          </w:tcPr>
          <w:p>
            <w:pPr>
              <w:pStyle w:val="style0"/>
              <w:spacing w:lineRule="atLeast" w:line="150"/>
              <w:jc w:val="center"/>
              <w:rPr>
                <w:rFonts w:ascii="宋体"/>
                <w:b/>
                <w:bCs/>
              </w:rPr>
            </w:pPr>
            <w:r>
              <w:rPr>
                <w:rFonts w:ascii="宋体" w:hint="eastAsia"/>
                <w:b/>
                <w:bCs/>
              </w:rPr>
              <w:t>1</w:t>
            </w:r>
          </w:p>
        </w:tc>
        <w:tc>
          <w:tcPr>
            <w:tcW w:w="4208" w:type="dxa"/>
            <w:tcBorders/>
            <w:vAlign w:val="center"/>
          </w:tcPr>
          <w:p>
            <w:pPr>
              <w:pStyle w:val="style0"/>
              <w:spacing w:lineRule="atLeast" w:line="150"/>
              <w:jc w:val="center"/>
              <w:rPr>
                <w:rFonts w:ascii="宋体"/>
                <w:b/>
                <w:bCs/>
              </w:rPr>
            </w:pPr>
          </w:p>
        </w:tc>
        <w:tc>
          <w:tcPr>
            <w:tcW w:w="2092" w:type="dxa"/>
            <w:gridSpan w:val="2"/>
            <w:tcBorders/>
            <w:vAlign w:val="center"/>
          </w:tcPr>
          <w:p>
            <w:pPr>
              <w:pStyle w:val="style0"/>
              <w:spacing w:lineRule="atLeast" w:line="150"/>
              <w:jc w:val="center"/>
              <w:rPr>
                <w:rFonts w:ascii="宋体"/>
                <w:b/>
                <w:bCs/>
              </w:rPr>
            </w:pPr>
          </w:p>
        </w:tc>
        <w:tc>
          <w:tcPr>
            <w:tcW w:w="2192" w:type="dxa"/>
            <w:gridSpan w:val="3"/>
            <w:tcBorders/>
            <w:vAlign w:val="center"/>
          </w:tcPr>
          <w:p>
            <w:pPr>
              <w:pStyle w:val="style0"/>
              <w:spacing w:lineRule="atLeast" w:line="150"/>
              <w:jc w:val="center"/>
              <w:rPr>
                <w:rFonts w:ascii="宋体"/>
                <w:bCs/>
              </w:rPr>
            </w:pPr>
          </w:p>
        </w:tc>
      </w:tr>
      <w:tr>
        <w:tblPrEx/>
        <w:trPr>
          <w:cantSplit/>
          <w:trHeight w:val="930" w:hRule="exact"/>
          <w:tblHeader/>
        </w:trPr>
        <w:tc>
          <w:tcPr>
            <w:tcW w:w="738" w:type="dxa"/>
            <w:tcBorders/>
            <w:vAlign w:val="center"/>
          </w:tcPr>
          <w:p>
            <w:pPr>
              <w:pStyle w:val="style0"/>
              <w:spacing w:lineRule="atLeast" w:line="150"/>
              <w:jc w:val="center"/>
              <w:rPr>
                <w:rFonts w:ascii="宋体"/>
                <w:b/>
                <w:bCs/>
              </w:rPr>
            </w:pPr>
            <w:r>
              <w:rPr>
                <w:rFonts w:ascii="宋体" w:hint="eastAsia"/>
                <w:b/>
                <w:bCs/>
              </w:rPr>
              <w:t>2</w:t>
            </w:r>
          </w:p>
        </w:tc>
        <w:tc>
          <w:tcPr>
            <w:tcW w:w="4208" w:type="dxa"/>
            <w:tcBorders/>
            <w:vAlign w:val="center"/>
          </w:tcPr>
          <w:p>
            <w:pPr>
              <w:pStyle w:val="style0"/>
              <w:spacing w:lineRule="atLeast" w:line="150"/>
              <w:jc w:val="center"/>
              <w:rPr>
                <w:rFonts w:ascii="宋体"/>
                <w:b/>
                <w:bCs/>
              </w:rPr>
            </w:pPr>
          </w:p>
        </w:tc>
        <w:tc>
          <w:tcPr>
            <w:tcW w:w="2092" w:type="dxa"/>
            <w:gridSpan w:val="2"/>
            <w:tcBorders/>
            <w:vAlign w:val="center"/>
          </w:tcPr>
          <w:p>
            <w:pPr>
              <w:pStyle w:val="style0"/>
              <w:spacing w:lineRule="atLeast" w:line="150"/>
              <w:jc w:val="center"/>
              <w:rPr>
                <w:rFonts w:ascii="宋体"/>
                <w:b/>
                <w:bCs/>
              </w:rPr>
            </w:pPr>
          </w:p>
        </w:tc>
        <w:tc>
          <w:tcPr>
            <w:tcW w:w="2192" w:type="dxa"/>
            <w:gridSpan w:val="3"/>
            <w:tcBorders/>
            <w:vAlign w:val="center"/>
          </w:tcPr>
          <w:p>
            <w:pPr>
              <w:pStyle w:val="style0"/>
              <w:spacing w:lineRule="atLeast" w:line="150"/>
              <w:jc w:val="center"/>
              <w:rPr>
                <w:rFonts w:ascii="宋体"/>
                <w:b/>
                <w:bCs/>
              </w:rPr>
            </w:pPr>
          </w:p>
        </w:tc>
      </w:tr>
      <w:tr>
        <w:tblPrEx/>
        <w:trPr>
          <w:cantSplit/>
          <w:trHeight w:val="930" w:hRule="exact"/>
          <w:tblHeader/>
        </w:trPr>
        <w:tc>
          <w:tcPr>
            <w:tcW w:w="738" w:type="dxa"/>
            <w:tcBorders/>
            <w:vAlign w:val="center"/>
          </w:tcPr>
          <w:p>
            <w:pPr>
              <w:pStyle w:val="style0"/>
              <w:spacing w:lineRule="atLeast" w:line="150"/>
              <w:jc w:val="center"/>
              <w:rPr>
                <w:rFonts w:ascii="宋体"/>
                <w:b/>
                <w:bCs/>
              </w:rPr>
            </w:pPr>
            <w:r>
              <w:rPr>
                <w:rFonts w:ascii="宋体" w:hint="eastAsia"/>
                <w:b/>
                <w:bCs/>
              </w:rPr>
              <w:t>3</w:t>
            </w:r>
          </w:p>
        </w:tc>
        <w:tc>
          <w:tcPr>
            <w:tcW w:w="4208" w:type="dxa"/>
            <w:tcBorders/>
            <w:vAlign w:val="center"/>
          </w:tcPr>
          <w:p>
            <w:pPr>
              <w:pStyle w:val="style0"/>
              <w:spacing w:lineRule="atLeast" w:line="150"/>
              <w:jc w:val="center"/>
              <w:rPr>
                <w:rFonts w:ascii="宋体"/>
                <w:b/>
                <w:bCs/>
              </w:rPr>
            </w:pPr>
          </w:p>
        </w:tc>
        <w:tc>
          <w:tcPr>
            <w:tcW w:w="2092" w:type="dxa"/>
            <w:gridSpan w:val="2"/>
            <w:tcBorders/>
            <w:vAlign w:val="center"/>
          </w:tcPr>
          <w:p>
            <w:pPr>
              <w:pStyle w:val="style0"/>
              <w:spacing w:lineRule="atLeast" w:line="150"/>
              <w:jc w:val="center"/>
              <w:rPr>
                <w:rFonts w:ascii="宋体"/>
                <w:b/>
                <w:bCs/>
              </w:rPr>
            </w:pPr>
          </w:p>
        </w:tc>
        <w:tc>
          <w:tcPr>
            <w:tcW w:w="2192" w:type="dxa"/>
            <w:gridSpan w:val="3"/>
            <w:tcBorders/>
            <w:vAlign w:val="center"/>
          </w:tcPr>
          <w:p>
            <w:pPr>
              <w:pStyle w:val="style0"/>
              <w:spacing w:lineRule="atLeast" w:line="150"/>
              <w:jc w:val="center"/>
              <w:rPr>
                <w:rFonts w:ascii="宋体"/>
                <w:b/>
                <w:bCs/>
              </w:rPr>
            </w:pPr>
          </w:p>
        </w:tc>
      </w:tr>
      <w:tr>
        <w:tblPrEx/>
        <w:trPr>
          <w:cantSplit/>
          <w:trHeight w:val="930" w:hRule="exact"/>
          <w:tblHeader/>
        </w:trPr>
        <w:tc>
          <w:tcPr>
            <w:tcW w:w="738" w:type="dxa"/>
            <w:tcBorders/>
            <w:vAlign w:val="center"/>
          </w:tcPr>
          <w:p>
            <w:pPr>
              <w:pStyle w:val="style0"/>
              <w:spacing w:lineRule="atLeast" w:line="150"/>
              <w:jc w:val="center"/>
              <w:rPr>
                <w:rFonts w:ascii="宋体"/>
                <w:b/>
                <w:bCs/>
              </w:rPr>
            </w:pPr>
            <w:r>
              <w:rPr>
                <w:rFonts w:ascii="宋体" w:hint="eastAsia"/>
                <w:b/>
                <w:bCs/>
              </w:rPr>
              <w:t>4</w:t>
            </w:r>
          </w:p>
        </w:tc>
        <w:tc>
          <w:tcPr>
            <w:tcW w:w="4208" w:type="dxa"/>
            <w:tcBorders/>
            <w:vAlign w:val="center"/>
          </w:tcPr>
          <w:p>
            <w:pPr>
              <w:pStyle w:val="style0"/>
              <w:spacing w:lineRule="atLeast" w:line="150"/>
              <w:jc w:val="center"/>
              <w:rPr>
                <w:rFonts w:ascii="宋体"/>
                <w:bCs/>
              </w:rPr>
            </w:pPr>
          </w:p>
        </w:tc>
        <w:tc>
          <w:tcPr>
            <w:tcW w:w="2092" w:type="dxa"/>
            <w:gridSpan w:val="2"/>
            <w:tcBorders/>
            <w:vAlign w:val="center"/>
          </w:tcPr>
          <w:p>
            <w:pPr>
              <w:pStyle w:val="style0"/>
              <w:spacing w:lineRule="atLeast" w:line="150"/>
              <w:jc w:val="center"/>
              <w:rPr>
                <w:rFonts w:ascii="宋体"/>
                <w:bCs/>
              </w:rPr>
            </w:pPr>
          </w:p>
        </w:tc>
        <w:tc>
          <w:tcPr>
            <w:tcW w:w="2192" w:type="dxa"/>
            <w:gridSpan w:val="3"/>
            <w:tcBorders/>
            <w:vAlign w:val="center"/>
          </w:tcPr>
          <w:p>
            <w:pPr>
              <w:pStyle w:val="style0"/>
              <w:spacing w:lineRule="atLeast" w:line="150"/>
              <w:jc w:val="center"/>
              <w:rPr>
                <w:rFonts w:ascii="宋体"/>
                <w:b/>
                <w:bCs/>
              </w:rPr>
            </w:pPr>
          </w:p>
        </w:tc>
      </w:tr>
      <w:tr>
        <w:tblPrEx/>
        <w:trPr>
          <w:cantSplit/>
          <w:trHeight w:val="930" w:hRule="exact"/>
          <w:tblHeader/>
        </w:trPr>
        <w:tc>
          <w:tcPr>
            <w:tcW w:w="738" w:type="dxa"/>
            <w:tcBorders>
              <w:bottom w:val="single" w:sz="8" w:space="0" w:color="auto"/>
            </w:tcBorders>
            <w:vAlign w:val="center"/>
          </w:tcPr>
          <w:p>
            <w:pPr>
              <w:pStyle w:val="style0"/>
              <w:spacing w:lineRule="atLeast" w:line="150"/>
              <w:jc w:val="center"/>
              <w:rPr>
                <w:rFonts w:ascii="宋体"/>
                <w:b/>
                <w:bCs/>
              </w:rPr>
            </w:pPr>
            <w:r>
              <w:rPr>
                <w:rFonts w:ascii="宋体" w:hint="eastAsia"/>
                <w:b/>
                <w:bCs/>
              </w:rPr>
              <w:t>5</w:t>
            </w:r>
          </w:p>
        </w:tc>
        <w:tc>
          <w:tcPr>
            <w:tcW w:w="4208" w:type="dxa"/>
            <w:tcBorders>
              <w:bottom w:val="single" w:sz="8" w:space="0" w:color="auto"/>
            </w:tcBorders>
            <w:vAlign w:val="center"/>
          </w:tcPr>
          <w:p>
            <w:pPr>
              <w:pStyle w:val="style0"/>
              <w:spacing w:lineRule="atLeast" w:line="150"/>
              <w:jc w:val="center"/>
              <w:rPr>
                <w:rFonts w:ascii="宋体"/>
                <w:b/>
                <w:bCs/>
              </w:rPr>
            </w:pPr>
          </w:p>
        </w:tc>
        <w:tc>
          <w:tcPr>
            <w:tcW w:w="2092" w:type="dxa"/>
            <w:gridSpan w:val="2"/>
            <w:tcBorders>
              <w:bottom w:val="single" w:sz="8" w:space="0" w:color="auto"/>
            </w:tcBorders>
            <w:vAlign w:val="center"/>
          </w:tcPr>
          <w:p>
            <w:pPr>
              <w:pStyle w:val="style0"/>
              <w:spacing w:lineRule="atLeast" w:line="150"/>
              <w:jc w:val="center"/>
              <w:rPr>
                <w:rFonts w:ascii="宋体"/>
                <w:b/>
                <w:bCs/>
              </w:rPr>
            </w:pPr>
          </w:p>
        </w:tc>
        <w:tc>
          <w:tcPr>
            <w:tcW w:w="2192" w:type="dxa"/>
            <w:gridSpan w:val="3"/>
            <w:tcBorders>
              <w:bottom w:val="single" w:sz="8" w:space="0" w:color="auto"/>
            </w:tcBorders>
            <w:vAlign w:val="center"/>
          </w:tcPr>
          <w:p>
            <w:pPr>
              <w:pStyle w:val="style0"/>
              <w:spacing w:lineRule="atLeast" w:line="150"/>
              <w:jc w:val="center"/>
              <w:rPr>
                <w:rFonts w:ascii="宋体"/>
                <w:bCs/>
              </w:rPr>
            </w:pPr>
          </w:p>
        </w:tc>
      </w:tr>
      <w:tr>
        <w:tblPrEx/>
        <w:trPr>
          <w:cantSplit/>
          <w:trHeight w:val="1566" w:hRule="exact"/>
          <w:tblHeader/>
        </w:trPr>
        <w:tc>
          <w:tcPr>
            <w:tcW w:w="9230" w:type="dxa"/>
            <w:gridSpan w:val="7"/>
            <w:tcBorders>
              <w:top w:val="single" w:sz="8" w:space="0" w:color="auto"/>
              <w:left w:val="nil"/>
              <w:bottom w:val="nil"/>
              <w:right w:val="nil"/>
            </w:tcBorders>
            <w:vAlign w:val="center"/>
          </w:tcPr>
          <w:p>
            <w:pPr>
              <w:pStyle w:val="style0"/>
              <w:keepNext w:val="false"/>
              <w:keepLines w:val="false"/>
              <w:pageBreakBefore w:val="false"/>
              <w:widowControl/>
              <w:kinsoku w:val="false"/>
              <w:wordWrap/>
              <w:overflowPunct/>
              <w:topLinePunct w:val="false"/>
              <w:autoSpaceDE/>
              <w:autoSpaceDN/>
              <w:bidi w:val="false"/>
              <w:adjustRightInd/>
              <w:snapToGrid/>
              <w:spacing w:lineRule="auto" w:line="240"/>
              <w:ind w:left="0" w:leftChars="0"/>
              <w:jc w:val="left"/>
              <w:textAlignment w:val="auto"/>
              <w:rPr>
                <w:rFonts w:ascii="宋体" w:hint="eastAsia"/>
              </w:rPr>
            </w:pPr>
          </w:p>
          <w:p>
            <w:pPr>
              <w:pStyle w:val="style0"/>
              <w:keepNext w:val="false"/>
              <w:keepLines w:val="false"/>
              <w:pageBreakBefore w:val="false"/>
              <w:widowControl/>
              <w:kinsoku w:val="false"/>
              <w:wordWrap/>
              <w:overflowPunct/>
              <w:topLinePunct w:val="false"/>
              <w:autoSpaceDE/>
              <w:autoSpaceDN/>
              <w:bidi w:val="false"/>
              <w:adjustRightInd/>
              <w:snapToGrid/>
              <w:spacing w:lineRule="auto" w:line="240"/>
              <w:ind w:left="0" w:leftChars="0"/>
              <w:jc w:val="left"/>
              <w:textAlignment w:val="auto"/>
              <w:rPr>
                <w:rFonts w:ascii="楷体" w:cs="楷体" w:eastAsia="楷体" w:hAnsi="楷体" w:hint="eastAsia"/>
                <w:spacing w:val="-6"/>
              </w:rPr>
            </w:pPr>
            <w:r>
              <w:rPr>
                <w:rFonts w:ascii="楷体" w:cs="楷体" w:eastAsia="楷体" w:hAnsi="楷体" w:hint="eastAsia"/>
                <w:b/>
                <w:bCs/>
              </w:rPr>
              <w:t>注：</w:t>
            </w:r>
            <w:r>
              <w:rPr>
                <w:rFonts w:ascii="楷体" w:cs="楷体" w:eastAsia="楷体" w:hAnsi="楷体" w:hint="eastAsia"/>
              </w:rPr>
              <w:t>1.</w:t>
            </w:r>
            <w:r>
              <w:rPr>
                <w:rFonts w:ascii="楷体" w:cs="楷体" w:eastAsia="楷体" w:hAnsi="楷体" w:hint="eastAsia"/>
                <w:spacing w:val="-6"/>
              </w:rPr>
              <w:t>承担项目情况，纵向课题填报省部级以上项目，横向课题不必填报。</w:t>
            </w:r>
          </w:p>
          <w:p>
            <w:pPr>
              <w:pStyle w:val="style0"/>
              <w:keepNext w:val="false"/>
              <w:keepLines w:val="false"/>
              <w:pageBreakBefore w:val="false"/>
              <w:widowControl/>
              <w:kinsoku w:val="false"/>
              <w:wordWrap/>
              <w:overflowPunct/>
              <w:topLinePunct w:val="false"/>
              <w:autoSpaceDE/>
              <w:autoSpaceDN/>
              <w:bidi w:val="false"/>
              <w:adjustRightInd/>
              <w:snapToGrid/>
              <w:spacing w:lineRule="auto" w:line="240"/>
              <w:ind w:left="618" w:leftChars="200" w:hanging="198" w:hangingChars="100"/>
              <w:jc w:val="left"/>
              <w:textAlignment w:val="auto"/>
              <w:rPr>
                <w:rFonts w:ascii="楷体" w:cs="楷体" w:eastAsia="楷体" w:hAnsi="楷体" w:hint="eastAsia"/>
                <w:spacing w:val="-6"/>
              </w:rPr>
            </w:pPr>
            <w:r>
              <w:rPr>
                <w:rFonts w:ascii="楷体" w:cs="楷体" w:eastAsia="楷体" w:hAnsi="楷体" w:hint="eastAsia"/>
                <w:spacing w:val="-6"/>
                <w:lang w:val="en-US" w:eastAsia="zh-CN"/>
              </w:rPr>
              <w:t>2.</w:t>
            </w:r>
            <w:r>
              <w:rPr>
                <w:rFonts w:ascii="楷体" w:cs="楷体" w:eastAsia="楷体" w:hAnsi="楷体" w:hint="eastAsia"/>
                <w:spacing w:val="-6"/>
              </w:rPr>
              <w:t>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pStyle w:val="style0"/>
              <w:spacing w:lineRule="atLeast" w:line="150"/>
              <w:jc w:val="center"/>
              <w:rPr>
                <w:rFonts w:ascii="宋体"/>
                <w:b/>
                <w:bCs/>
              </w:rPr>
            </w:pPr>
          </w:p>
        </w:tc>
      </w:tr>
    </w:tbl>
    <w:p>
      <w:pPr>
        <w:pStyle w:val="style0"/>
        <w:spacing w:lineRule="atLeast" w:line="150"/>
        <w:rPr>
          <w:rFonts w:ascii="宋体" w:eastAsia="宋体" w:hAnsi="宋体" w:hint="eastAsia"/>
          <w:b/>
          <w:bCs/>
          <w:sz w:val="24"/>
          <w:lang w:eastAsia="zh-CN"/>
        </w:rPr>
      </w:pPr>
      <w:r>
        <w:rPr>
          <w:rFonts w:ascii="宋体" w:hAnsi="宋体" w:hint="eastAsia"/>
          <w:b/>
          <w:bCs/>
          <w:sz w:val="24"/>
        </w:rPr>
        <w:t>表3.课题负责人承担项目和发表成果</w:t>
      </w:r>
    </w:p>
    <w:p>
      <w:pPr>
        <w:pStyle w:val="style0"/>
        <w:numPr>
          <w:ilvl w:val="0"/>
          <w:numId w:val="3"/>
        </w:numPr>
        <w:spacing w:lineRule="auto" w:line="360"/>
        <w:jc w:val="center"/>
        <w:rPr>
          <w:rFonts w:eastAsia="黑体"/>
          <w:sz w:val="32"/>
        </w:rPr>
      </w:pPr>
      <w:r>
        <w:rPr>
          <w:rFonts w:eastAsia="黑体" w:hint="eastAsia"/>
          <w:sz w:val="32"/>
        </w:rPr>
        <w:t>课题设计论证</w:t>
      </w:r>
    </w:p>
    <w:p>
      <w:pPr>
        <w:pStyle w:val="style0"/>
        <w:autoSpaceDE w:val="false"/>
        <w:autoSpaceDN w:val="false"/>
        <w:spacing w:lineRule="atLeast" w:line="328"/>
        <w:jc w:val="left"/>
        <w:rPr>
          <w:rFonts w:ascii="宋体"/>
          <w:b/>
          <w:bCs/>
          <w:sz w:val="24"/>
        </w:rPr>
      </w:pPr>
      <w:r>
        <w:rPr>
          <w:rFonts w:ascii="宋体" w:hint="eastAsia"/>
          <w:b/>
          <w:bCs/>
          <w:sz w:val="24"/>
        </w:rPr>
        <w:t>表4.总体框架和预期目标</w:t>
      </w:r>
    </w:p>
    <w:p>
      <w:pPr>
        <w:pStyle w:val="style0"/>
        <w:autoSpaceDE w:val="false"/>
        <w:autoSpaceDN w:val="false"/>
        <w:spacing w:lineRule="atLeast" w:line="328"/>
        <w:jc w:val="left"/>
        <w:rPr>
          <w:rFonts w:ascii="宋体"/>
          <w:b/>
          <w:bCs/>
          <w:sz w:val="24"/>
        </w:rPr>
      </w:pPr>
    </w:p>
    <w:tbl>
      <w:tblPr>
        <w:tblStyle w:val="style105"/>
        <w:tblpPr w:leftFromText="180" w:rightFromText="180" w:topFromText="0" w:bottomFromText="0" w:vertAnchor="text" w:horzAnchor="page" w:tblpX="1892" w:tblpY="152"/>
        <w:tblOverlap w:val="never"/>
        <w:tblW w:w="91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32"/>
      </w:tblGrid>
      <w:tr>
        <w:trPr>
          <w:trHeight w:val="12330" w:hRule="atLeast"/>
        </w:trPr>
        <w:tc>
          <w:tcPr>
            <w:tcW w:w="9132" w:type="dxa"/>
            <w:tcBorders>
              <w:bottom w:val="single" w:sz="4" w:space="0" w:color="auto"/>
            </w:tcBorders>
          </w:tcPr>
          <w:p>
            <w:pPr>
              <w:pStyle w:val="style0"/>
              <w:autoSpaceDE w:val="false"/>
              <w:autoSpaceDN w:val="false"/>
              <w:spacing w:lineRule="atLeast" w:line="328"/>
              <w:jc w:val="left"/>
              <w:rPr>
                <w:rFonts w:ascii="楷体" w:cs="楷体" w:eastAsia="楷体" w:hAnsi="楷体"/>
                <w:b/>
                <w:bCs/>
              </w:rPr>
            </w:pPr>
            <w:r>
              <w:rPr>
                <w:rFonts w:ascii="楷体" w:cs="楷体" w:eastAsia="楷体" w:hAnsi="楷体" w:hint="eastAsia"/>
                <w:b/>
                <w:bCs/>
              </w:rPr>
              <w:t>填写提示：</w:t>
            </w:r>
          </w:p>
          <w:p>
            <w:pPr>
              <w:pStyle w:val="style0"/>
              <w:autoSpaceDE w:val="false"/>
              <w:autoSpaceDN w:val="false"/>
              <w:spacing w:lineRule="atLeast" w:line="328"/>
              <w:ind w:left="630" w:leftChars="200" w:hanging="210" w:hangingChars="100"/>
              <w:jc w:val="left"/>
              <w:rPr>
                <w:rFonts w:ascii="楷体" w:cs="楷体" w:eastAsia="楷体" w:hAnsi="楷体"/>
              </w:rPr>
            </w:pPr>
            <w:r>
              <w:rPr>
                <w:rFonts w:ascii="楷体" w:cs="楷体" w:eastAsia="楷体" w:hAnsi="楷体" w:hint="eastAsia"/>
              </w:rPr>
              <w:t>1.</w:t>
            </w:r>
            <w:r>
              <w:rPr>
                <w:rFonts w:ascii="楷体" w:cs="楷体" w:eastAsia="楷体" w:hAnsi="楷体" w:hint="eastAsia"/>
                <w:lang w:val="en-US" w:eastAsia="zh-CN"/>
              </w:rPr>
              <w:t>选题依据：国内外相关研究的学术史梳理及研究进展；相对于已有研究特别是晋商文化基金会同类项目的独到学术价值和应用价值</w:t>
            </w:r>
            <w:r>
              <w:rPr>
                <w:rFonts w:ascii="楷体" w:cs="楷体" w:eastAsia="楷体" w:hAnsi="楷体" w:hint="eastAsia"/>
              </w:rPr>
              <w:t>。</w:t>
            </w:r>
          </w:p>
          <w:p>
            <w:pPr>
              <w:pStyle w:val="style0"/>
              <w:autoSpaceDE w:val="false"/>
              <w:autoSpaceDN w:val="false"/>
              <w:spacing w:lineRule="atLeast" w:line="328"/>
              <w:ind w:left="630" w:leftChars="200" w:hanging="210" w:hangingChars="100"/>
              <w:jc w:val="left"/>
              <w:rPr>
                <w:rFonts w:ascii="楷体" w:cs="楷体" w:eastAsia="楷体" w:hAnsi="楷体" w:hint="eastAsia"/>
              </w:rPr>
            </w:pPr>
            <w:r>
              <w:rPr>
                <w:rFonts w:ascii="楷体" w:cs="楷体" w:eastAsia="楷体" w:hAnsi="楷体" w:hint="eastAsia"/>
              </w:rPr>
              <w:t>2.研究</w:t>
            </w:r>
            <w:r>
              <w:rPr>
                <w:rFonts w:ascii="楷体" w:cs="楷体" w:eastAsia="楷体" w:hAnsi="楷体" w:hint="eastAsia"/>
                <w:lang w:val="en-US" w:eastAsia="zh-CN"/>
              </w:rPr>
              <w:t>内容：本课题的研究对象、主要目标、重点难点及其可行性等。（</w:t>
            </w:r>
            <w:r>
              <w:rPr>
                <w:rFonts w:ascii="楷体" w:cs="楷体" w:eastAsia="楷体" w:hAnsi="楷体" w:hint="eastAsia"/>
              </w:rPr>
              <w:t>框架</w:t>
            </w:r>
            <w:r>
              <w:rPr>
                <w:rFonts w:ascii="楷体" w:cs="楷体" w:eastAsia="楷体" w:hAnsi="楷体" w:hint="eastAsia"/>
                <w:lang w:val="en-US" w:eastAsia="zh-CN"/>
              </w:rPr>
              <w:t>思路要列出提纲或目录）</w:t>
            </w:r>
          </w:p>
          <w:p>
            <w:pPr>
              <w:pStyle w:val="style0"/>
              <w:autoSpaceDE w:val="false"/>
              <w:autoSpaceDN w:val="false"/>
              <w:spacing w:lineRule="atLeast" w:line="328"/>
              <w:ind w:left="630" w:leftChars="200" w:hanging="210" w:hangingChars="100"/>
              <w:jc w:val="left"/>
              <w:rPr>
                <w:rFonts w:ascii="楷体" w:cs="楷体" w:eastAsia="楷体" w:hAnsi="楷体" w:hint="eastAsia"/>
              </w:rPr>
            </w:pPr>
            <w:r>
              <w:rPr>
                <w:rFonts w:ascii="楷体" w:cs="楷体" w:eastAsia="楷体" w:hAnsi="楷体" w:hint="eastAsia"/>
                <w:lang w:val="en-US" w:eastAsia="zh-CN"/>
              </w:rPr>
              <w:t>3.</w:t>
            </w:r>
            <w:r>
              <w:rPr>
                <w:rFonts w:ascii="楷体" w:cs="楷体" w:eastAsia="楷体" w:hAnsi="楷体" w:hint="eastAsia"/>
              </w:rPr>
              <w:t>预期成果：成果形式、宣传转化及预期学术价值和社会效益等</w:t>
            </w:r>
            <w:r>
              <w:rPr>
                <w:rFonts w:ascii="楷体" w:cs="楷体" w:eastAsia="楷体" w:hAnsi="楷体" w:hint="eastAsia"/>
                <w:lang w:eastAsia="zh-CN"/>
              </w:rPr>
              <w:t>。</w:t>
            </w:r>
            <w:r>
              <w:rPr>
                <w:rFonts w:ascii="楷体" w:cs="楷体" w:eastAsia="楷体" w:hAnsi="楷体" w:hint="eastAsia"/>
              </w:rPr>
              <w:t xml:space="preserve">  </w:t>
            </w:r>
          </w:p>
          <w:p>
            <w:pPr>
              <w:pStyle w:val="style0"/>
              <w:autoSpaceDE w:val="false"/>
              <w:autoSpaceDN w:val="false"/>
              <w:spacing w:lineRule="atLeast" w:line="328"/>
              <w:jc w:val="left"/>
              <w:rPr>
                <w:rFonts w:ascii="宋体"/>
              </w:rPr>
            </w:pPr>
            <w:r>
              <w:rPr>
                <w:sz w:val="21"/>
              </w:rPr>
              <mc:AlternateContent>
                <mc:Choice Requires="wps">
                  <w:drawing>
                    <wp:anchor distT="0" distB="0" distL="0" distR="0" simplePos="false" relativeHeight="4" behindDoc="false" locked="false" layoutInCell="true" allowOverlap="true">
                      <wp:simplePos x="0" y="0"/>
                      <wp:positionH relativeFrom="column">
                        <wp:posOffset>30480</wp:posOffset>
                      </wp:positionH>
                      <wp:positionV relativeFrom="paragraph">
                        <wp:posOffset>133985</wp:posOffset>
                      </wp:positionV>
                      <wp:extent cx="5730240" cy="7620"/>
                      <wp:effectExtent l="0" t="4445" r="0" b="10795"/>
                      <wp:wrapNone/>
                      <wp:docPr id="1028" name="直接连接符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30240" cy="7620"/>
                              </a:xfrm>
                              <a:prstGeom prst="line"/>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line id="1028" filled="f" stroked="t" from="2.4pt,10.55pt" to="453.6pt,11.150001pt" style="position:absolute;z-index:4;mso-position-horizontal-relative:text;mso-position-vertical-relative:text;mso-width-relative:page;mso-height-relative:page;mso-wrap-distance-left:0.0pt;mso-wrap-distance-right:0.0pt;visibility:visible;flip:y;">
                      <v:stroke dashstyle="dash"/>
                      <v:fill/>
                    </v:line>
                  </w:pict>
                </mc:Fallback>
              </mc:AlternateContent>
            </w: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tc>
      </w:tr>
    </w:tbl>
    <w:p>
      <w:pPr>
        <w:pStyle w:val="style0"/>
        <w:autoSpaceDE w:val="false"/>
        <w:autoSpaceDN w:val="false"/>
        <w:spacing w:lineRule="atLeast" w:line="328"/>
        <w:jc w:val="left"/>
        <w:rPr>
          <w:rFonts w:ascii="宋体"/>
          <w:b/>
          <w:bCs/>
          <w:sz w:val="24"/>
        </w:rPr>
      </w:pPr>
      <w:r>
        <w:rPr>
          <w:rFonts w:ascii="宋体" w:hint="eastAsia"/>
          <w:b/>
          <w:bCs/>
          <w:sz w:val="24"/>
        </w:rPr>
        <w:t>表5.研究思路和研究方法</w:t>
      </w:r>
    </w:p>
    <w:tbl>
      <w:tblPr>
        <w:tblStyle w:val="style105"/>
        <w:tblpPr w:leftFromText="180" w:rightFromText="180" w:topFromText="0" w:bottomFromText="0" w:vertAnchor="text" w:horzAnchor="page" w:tblpX="1868" w:tblpY="273"/>
        <w:tblOverlap w:val="never"/>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0"/>
      </w:tblGrid>
      <w:tr>
        <w:trPr>
          <w:trHeight w:val="12864" w:hRule="atLeast"/>
        </w:trPr>
        <w:tc>
          <w:tcPr>
            <w:tcW w:w="9120" w:type="dxa"/>
            <w:tcBorders>
              <w:bottom w:val="single" w:sz="4" w:space="0" w:color="auto"/>
            </w:tcBorders>
          </w:tcPr>
          <w:p>
            <w:pPr>
              <w:pStyle w:val="style0"/>
              <w:autoSpaceDE w:val="false"/>
              <w:autoSpaceDN w:val="false"/>
              <w:spacing w:lineRule="atLeast" w:line="328"/>
              <w:jc w:val="left"/>
              <w:rPr>
                <w:rFonts w:ascii="楷体" w:cs="楷体" w:eastAsia="楷体" w:hAnsi="楷体" w:hint="eastAsia"/>
                <w:b/>
                <w:bCs/>
              </w:rPr>
            </w:pPr>
          </w:p>
          <w:p>
            <w:pPr>
              <w:pStyle w:val="style0"/>
              <w:autoSpaceDE w:val="false"/>
              <w:autoSpaceDN w:val="false"/>
              <w:spacing w:lineRule="atLeast" w:line="328"/>
              <w:jc w:val="left"/>
              <w:rPr>
                <w:rFonts w:ascii="宋体"/>
              </w:rPr>
            </w:pPr>
            <w:r>
              <w:rPr>
                <w:rFonts w:ascii="楷体" w:cs="楷体" w:eastAsia="楷体" w:hAnsi="楷体" w:hint="eastAsia"/>
                <w:b/>
                <w:bCs/>
              </w:rPr>
              <w:t>填写提示：</w:t>
            </w:r>
            <w:r>
              <w:rPr>
                <w:rFonts w:ascii="楷体" w:cs="楷体" w:eastAsia="楷体" w:hAnsi="楷体" w:hint="eastAsia"/>
                <w:lang w:val="en-US" w:eastAsia="zh-CN"/>
              </w:rPr>
              <w:t>突出在</w:t>
            </w:r>
            <w:r>
              <w:rPr>
                <w:rFonts w:ascii="楷体" w:cs="楷体" w:eastAsia="楷体" w:hAnsi="楷体" w:hint="eastAsia"/>
              </w:rPr>
              <w:t>学术</w:t>
            </w:r>
            <w:r>
              <w:rPr>
                <w:rFonts w:ascii="楷体" w:cs="楷体" w:eastAsia="楷体" w:hAnsi="楷体" w:hint="eastAsia"/>
                <w:lang w:val="en-US" w:eastAsia="zh-CN"/>
              </w:rPr>
              <w:t>观点、研究方法等方面的特色和创新。</w:t>
            </w:r>
          </w:p>
          <w:p>
            <w:pPr>
              <w:pStyle w:val="style0"/>
              <w:autoSpaceDE w:val="false"/>
              <w:autoSpaceDN w:val="false"/>
              <w:spacing w:lineRule="atLeast" w:line="328"/>
              <w:jc w:val="left"/>
              <w:rPr>
                <w:rFonts w:ascii="宋体"/>
              </w:rPr>
            </w:pPr>
            <w:r>
              <w:rPr>
                <w:sz w:val="21"/>
              </w:rPr>
              <mc:AlternateContent>
                <mc:Choice Requires="wps">
                  <w:drawing>
                    <wp:anchor distT="0" distB="0" distL="0" distR="0" simplePos="false" relativeHeight="5" behindDoc="false" locked="false" layoutInCell="true" allowOverlap="true">
                      <wp:simplePos x="0" y="0"/>
                      <wp:positionH relativeFrom="column">
                        <wp:posOffset>-45720</wp:posOffset>
                      </wp:positionH>
                      <wp:positionV relativeFrom="paragraph">
                        <wp:posOffset>194945</wp:posOffset>
                      </wp:positionV>
                      <wp:extent cx="5730240" cy="7620"/>
                      <wp:effectExtent l="0" t="4445" r="0" b="10795"/>
                      <wp:wrapNone/>
                      <wp:docPr id="1029" name="直接连接符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30240" cy="7620"/>
                              </a:xfrm>
                              <a:prstGeom prst="line"/>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line id="1029" filled="f" stroked="t" from="-3.6000001pt,15.35pt" to="447.6pt,15.950001pt" style="position:absolute;z-index:5;mso-position-horizontal-relative:text;mso-position-vertical-relative:text;mso-width-relative:page;mso-height-relative:page;mso-wrap-distance-left:0.0pt;mso-wrap-distance-right:0.0pt;visibility:visible;flip:y;">
                      <v:stroke dashstyle="dash"/>
                      <v:fill/>
                    </v:line>
                  </w:pict>
                </mc:Fallback>
              </mc:AlternateContent>
            </w:r>
            <w:r>
              <w:rPr>
                <w:rFonts w:hint="eastAsia"/>
                <w:sz w:val="21"/>
                <w:lang w:val="en-US" w:eastAsia="zh-CN"/>
              </w:rPr>
              <w:t xml:space="preserve">    </w:t>
            </w:r>
            <w:r>
              <w:rPr>
                <w:rFonts w:ascii="宋体" w:hint="eastAsia"/>
              </w:rPr>
              <w:t xml:space="preserve">                                                                                   </w:t>
            </w: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ind w:firstLine="480" w:firstLineChars="200"/>
              <w:rPr>
                <w:rFonts w:ascii="宋体" w:hAnsi="宋体"/>
                <w:sz w:val="24"/>
              </w:rPr>
            </w:pPr>
          </w:p>
          <w:p>
            <w:pPr>
              <w:pStyle w:val="style0"/>
              <w:spacing w:lineRule="exact" w:line="440"/>
              <w:rPr>
                <w:rFonts w:ascii="宋体" w:hAnsi="宋体"/>
                <w:sz w:val="24"/>
              </w:rPr>
            </w:pPr>
          </w:p>
          <w:p>
            <w:pPr>
              <w:pStyle w:val="style0"/>
              <w:spacing w:lineRule="exact" w:line="440"/>
              <w:ind w:firstLine="480" w:firstLineChars="200"/>
              <w:rPr>
                <w:rFonts w:ascii="宋体" w:hAnsi="宋体"/>
                <w:sz w:val="24"/>
              </w:rPr>
            </w:pPr>
          </w:p>
          <w:p>
            <w:pPr>
              <w:pStyle w:val="style0"/>
              <w:autoSpaceDE w:val="false"/>
              <w:autoSpaceDN w:val="false"/>
              <w:spacing w:lineRule="atLeast" w:line="328"/>
              <w:jc w:val="left"/>
              <w:rPr>
                <w:rFonts w:ascii="宋体"/>
              </w:rPr>
            </w:pPr>
          </w:p>
        </w:tc>
      </w:tr>
    </w:tbl>
    <w:p>
      <w:pPr>
        <w:pStyle w:val="style0"/>
        <w:autoSpaceDE w:val="false"/>
        <w:autoSpaceDN w:val="false"/>
        <w:spacing w:lineRule="atLeast" w:line="328"/>
        <w:jc w:val="left"/>
        <w:rPr>
          <w:rFonts w:ascii="宋体"/>
          <w:b/>
          <w:bCs/>
          <w:sz w:val="24"/>
        </w:rPr>
      </w:pPr>
    </w:p>
    <w:p>
      <w:pPr>
        <w:pStyle w:val="style0"/>
        <w:spacing w:lineRule="auto" w:line="360"/>
        <w:jc w:val="center"/>
        <w:rPr>
          <w:rFonts w:eastAsia="黑体"/>
          <w:sz w:val="32"/>
        </w:rPr>
      </w:pPr>
      <w:r>
        <w:rPr>
          <w:rFonts w:eastAsia="黑体" w:hint="eastAsia"/>
          <w:sz w:val="32"/>
        </w:rPr>
        <w:t>四、研究计划</w:t>
      </w:r>
    </w:p>
    <w:p>
      <w:pPr>
        <w:pStyle w:val="style0"/>
        <w:autoSpaceDE w:val="false"/>
        <w:autoSpaceDN w:val="false"/>
        <w:spacing w:lineRule="atLeast" w:line="328"/>
        <w:jc w:val="left"/>
        <w:rPr>
          <w:rFonts w:ascii="宋体" w:hAnsi="宋体"/>
          <w:b/>
          <w:bCs/>
          <w:sz w:val="24"/>
        </w:rPr>
      </w:pPr>
      <w:r>
        <w:rPr>
          <w:rFonts w:ascii="宋体" w:hAnsi="宋体" w:hint="eastAsia"/>
          <w:b/>
          <w:bCs/>
          <w:sz w:val="24"/>
        </w:rPr>
        <w:t>表6.研究进度和任务分工</w:t>
      </w:r>
    </w:p>
    <w:tbl>
      <w:tblPr>
        <w:tblStyle w:val="style105"/>
        <w:tblpPr w:leftFromText="180" w:rightFromText="180" w:topFromText="0" w:bottomFromText="0" w:vertAnchor="text" w:horzAnchor="page" w:tblpX="1892" w:tblpY="453"/>
        <w:tblOverlap w:val="never"/>
        <w:tblW w:w="9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72"/>
      </w:tblGrid>
      <w:tr>
        <w:trPr>
          <w:trHeight w:val="12431" w:hRule="atLeast"/>
        </w:trPr>
        <w:tc>
          <w:tcPr>
            <w:tcW w:w="9072" w:type="dxa"/>
            <w:tcBorders/>
          </w:tcPr>
          <w:p>
            <w:pPr>
              <w:pStyle w:val="style0"/>
              <w:jc w:val="left"/>
              <w:rPr>
                <w:rFonts w:ascii="楷体" w:cs="楷体" w:eastAsia="楷体" w:hAnsi="楷体"/>
                <w:b/>
                <w:bCs/>
              </w:rPr>
            </w:pPr>
            <w:r>
              <w:rPr>
                <w:rFonts w:ascii="楷体" w:cs="楷体" w:eastAsia="楷体" w:hAnsi="楷体" w:hint="eastAsia"/>
                <w:b/>
                <w:bCs/>
              </w:rPr>
              <w:t>填写提示：</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ascii="楷体" w:cs="楷体" w:eastAsia="楷体" w:hAnsi="楷体"/>
              </w:rPr>
            </w:pPr>
            <w:r>
              <w:rPr>
                <w:rFonts w:ascii="楷体" w:cs="楷体" w:eastAsia="楷体" w:hAnsi="楷体" w:hint="eastAsia"/>
              </w:rPr>
              <w:t>1.本课题研究的实地调研方案、资料文献搜集整理方案、总体进度安排和年度进展计划。</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ascii="楷体" w:cs="楷体" w:eastAsia="楷体" w:hAnsi="楷体"/>
              </w:rPr>
            </w:pPr>
            <w:r>
              <w:rPr>
                <w:rFonts w:ascii="楷体" w:cs="楷体" w:eastAsia="楷体" w:hAnsi="楷体" w:hint="eastAsia"/>
              </w:rPr>
              <w:t>2.课题负责人和课题组成员的具体任务分工和每年投入时间（月）。</w:t>
            </w:r>
          </w:p>
          <w:p>
            <w:pPr>
              <w:pStyle w:val="style0"/>
              <w:keepNext w:val="false"/>
              <w:keepLines w:val="false"/>
              <w:pageBreakBefore w:val="false"/>
              <w:widowControl w:val="false"/>
              <w:kinsoku/>
              <w:wordWrap/>
              <w:overflowPunct/>
              <w:topLinePunct w:val="false"/>
              <w:autoSpaceDE/>
              <w:autoSpaceDN/>
              <w:bidi w:val="false"/>
              <w:adjustRightInd/>
              <w:snapToGrid/>
              <w:ind w:firstLine="396" w:firstLineChars="200"/>
              <w:jc w:val="left"/>
              <w:textAlignment w:val="auto"/>
              <w:rPr>
                <w:rFonts w:ascii="楷体" w:cs="楷体" w:eastAsia="楷体" w:hAnsi="楷体"/>
                <w:spacing w:val="-6"/>
                <w:sz w:val="21"/>
              </w:rPr>
            </w:pPr>
            <w:r>
              <w:rPr>
                <w:rFonts w:ascii="楷体" w:cs="楷体" w:eastAsia="楷体" w:hAnsi="楷体" w:hint="eastAsia"/>
                <w:spacing w:val="-6"/>
                <w:sz w:val="21"/>
              </w:rPr>
              <w:t>3.</w:t>
            </w:r>
            <w:r>
              <w:rPr>
                <w:rFonts w:ascii="楷体" w:cs="楷体" w:eastAsia="楷体" w:hAnsi="楷体" w:hint="eastAsia"/>
                <w:spacing w:val="-6"/>
                <w:sz w:val="21"/>
              </w:rPr>
              <w:t>主要阶段性成果和最终成果的名称、形式、字数，成果出版或发表、宣传推介的方式和计划。</w:t>
            </w:r>
          </w:p>
          <w:p>
            <w:pPr>
              <w:pStyle w:val="style0"/>
              <w:jc w:val="left"/>
              <w:rPr/>
            </w:pPr>
            <w:r>
              <w:rPr>
                <w:sz w:val="21"/>
              </w:rPr>
              <mc:AlternateContent>
                <mc:Choice Requires="wps">
                  <w:drawing>
                    <wp:anchor distT="0" distB="0" distL="0" distR="0" simplePos="false" relativeHeight="6" behindDoc="false" locked="false" layoutInCell="true" allowOverlap="true">
                      <wp:simplePos x="0" y="0"/>
                      <wp:positionH relativeFrom="column">
                        <wp:posOffset>-30480</wp:posOffset>
                      </wp:positionH>
                      <wp:positionV relativeFrom="paragraph">
                        <wp:posOffset>98425</wp:posOffset>
                      </wp:positionV>
                      <wp:extent cx="5730240" cy="7620"/>
                      <wp:effectExtent l="0" t="4445" r="0" b="10795"/>
                      <wp:wrapNone/>
                      <wp:docPr id="1030" name="直接连接符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30240" cy="7620"/>
                              </a:xfrm>
                              <a:prstGeom prst="line"/>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line id="1030" filled="f" stroked="t" from="-2.4pt,7.75pt" to="448.80002pt,8.35pt" style="position:absolute;z-index:6;mso-position-horizontal-relative:text;mso-position-vertical-relative:text;mso-width-relative:page;mso-height-relative:page;mso-wrap-distance-left:0.0pt;mso-wrap-distance-right:0.0pt;visibility:visible;flip:y;">
                      <v:stroke dashstyle="dash"/>
                      <v:fill/>
                    </v:line>
                  </w:pict>
                </mc:Fallback>
              </mc:AlternateContent>
            </w:r>
          </w:p>
          <w:bookmarkStart w:id="0" w:name="_GoBack"/>
          <w:bookmarkEnd w:id="0"/>
          <w:p>
            <w:pPr>
              <w:pStyle w:val="style0"/>
              <w:spacing w:lineRule="auto" w:line="360"/>
              <w:ind w:left="420"/>
              <w:rPr>
                <w:rFonts w:ascii="Calibri" w:hAnsi="Calibri"/>
              </w:rPr>
            </w:pPr>
          </w:p>
        </w:tc>
      </w:tr>
    </w:tbl>
    <w:p>
      <w:pPr>
        <w:pStyle w:val="style0"/>
        <w:autoSpaceDE w:val="false"/>
        <w:autoSpaceDN w:val="false"/>
        <w:spacing w:lineRule="atLeast" w:line="328"/>
        <w:jc w:val="left"/>
        <w:rPr>
          <w:rFonts w:ascii="宋体" w:hAnsi="宋体"/>
          <w:b/>
          <w:bCs/>
          <w:sz w:val="24"/>
        </w:rPr>
      </w:pPr>
    </w:p>
    <w:p>
      <w:pPr>
        <w:pStyle w:val="style0"/>
        <w:spacing w:lineRule="auto" w:line="360"/>
        <w:jc w:val="center"/>
        <w:rPr>
          <w:rFonts w:eastAsia="黑体"/>
          <w:sz w:val="32"/>
        </w:rPr>
      </w:pPr>
      <w:r>
        <w:rPr>
          <w:rFonts w:eastAsia="黑体" w:hint="eastAsia"/>
          <w:sz w:val="32"/>
        </w:rPr>
        <w:t>五、研究经费</w:t>
      </w:r>
    </w:p>
    <w:p>
      <w:pPr>
        <w:pStyle w:val="style0"/>
        <w:autoSpaceDE w:val="false"/>
        <w:autoSpaceDN w:val="false"/>
        <w:spacing w:lineRule="atLeast" w:line="328"/>
        <w:jc w:val="left"/>
        <w:rPr>
          <w:rFonts w:ascii="宋体" w:hAnsi="宋体"/>
          <w:b/>
          <w:bCs/>
          <w:sz w:val="24"/>
        </w:rPr>
      </w:pPr>
    </w:p>
    <w:p>
      <w:pPr>
        <w:pStyle w:val="style0"/>
        <w:autoSpaceDE w:val="false"/>
        <w:autoSpaceDN w:val="false"/>
        <w:spacing w:lineRule="atLeast" w:line="328"/>
        <w:jc w:val="left"/>
        <w:rPr>
          <w:rFonts w:ascii="宋体" w:hAnsi="宋体"/>
          <w:b/>
          <w:bCs/>
          <w:sz w:val="24"/>
        </w:rPr>
      </w:pPr>
      <w:r>
        <w:rPr>
          <w:rFonts w:ascii="宋体" w:hAnsi="宋体" w:hint="eastAsia"/>
          <w:b/>
          <w:bCs/>
          <w:sz w:val="24"/>
        </w:rPr>
        <w:t>表7.经费预算表</w:t>
      </w:r>
    </w:p>
    <w:tbl>
      <w:tblPr>
        <w:tblStyle w:val="style105"/>
        <w:tblpPr w:leftFromText="180" w:rightFromText="180" w:topFromText="0" w:bottomFromText="0" w:vertAnchor="text" w:horzAnchor="page" w:tblpX="1856" w:tblpY="281"/>
        <w:tblOverlap w:val="never"/>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6"/>
        <w:gridCol w:w="2184"/>
        <w:gridCol w:w="1764"/>
        <w:gridCol w:w="1320"/>
        <w:gridCol w:w="3144"/>
      </w:tblGrid>
      <w:tr>
        <w:trPr>
          <w:trHeight w:val="707" w:hRule="atLeast"/>
        </w:trPr>
        <w:tc>
          <w:tcPr>
            <w:tcW w:w="696" w:type="dxa"/>
            <w:tcBorders/>
            <w:vAlign w:val="center"/>
          </w:tcPr>
          <w:p>
            <w:pPr>
              <w:pStyle w:val="style0"/>
              <w:jc w:val="center"/>
              <w:rPr>
                <w:rFonts w:ascii="黑体" w:cs="黑体" w:eastAsia="黑体" w:hAnsi="黑体" w:hint="eastAsia"/>
                <w:lang w:val="en-US" w:eastAsia="zh-CN"/>
              </w:rPr>
            </w:pPr>
            <w:r>
              <w:rPr>
                <w:rFonts w:ascii="黑体" w:cs="黑体" w:eastAsia="黑体" w:hAnsi="黑体" w:hint="eastAsia"/>
                <w:lang w:val="en-US" w:eastAsia="zh-CN"/>
              </w:rPr>
              <w:t>序号</w:t>
            </w:r>
          </w:p>
        </w:tc>
        <w:tc>
          <w:tcPr>
            <w:tcW w:w="2184" w:type="dxa"/>
            <w:tcBorders/>
            <w:vAlign w:val="center"/>
          </w:tcPr>
          <w:p>
            <w:pPr>
              <w:pStyle w:val="style0"/>
              <w:jc w:val="center"/>
              <w:rPr>
                <w:rFonts w:ascii="黑体" w:cs="黑体" w:eastAsia="黑体" w:hAnsi="黑体"/>
              </w:rPr>
            </w:pPr>
            <w:r>
              <w:rPr>
                <w:rFonts w:ascii="黑体" w:cs="黑体" w:eastAsia="黑体" w:hAnsi="黑体" w:hint="eastAsia"/>
              </w:rPr>
              <w:t>类别</w:t>
            </w:r>
          </w:p>
        </w:tc>
        <w:tc>
          <w:tcPr>
            <w:tcW w:w="1764" w:type="dxa"/>
            <w:tcBorders/>
            <w:vAlign w:val="center"/>
          </w:tcPr>
          <w:p>
            <w:pPr>
              <w:pStyle w:val="style0"/>
              <w:jc w:val="center"/>
              <w:rPr>
                <w:rFonts w:ascii="黑体" w:cs="黑体" w:eastAsia="黑体" w:hAnsi="黑体"/>
              </w:rPr>
            </w:pPr>
            <w:r>
              <w:rPr>
                <w:rFonts w:ascii="黑体" w:cs="黑体" w:eastAsia="黑体" w:hAnsi="黑体" w:hint="eastAsia"/>
              </w:rPr>
              <w:t>金额（万元）</w:t>
            </w:r>
          </w:p>
        </w:tc>
        <w:tc>
          <w:tcPr>
            <w:tcW w:w="4464" w:type="dxa"/>
            <w:gridSpan w:val="2"/>
            <w:tcBorders/>
            <w:vAlign w:val="center"/>
          </w:tcPr>
          <w:p>
            <w:pPr>
              <w:pStyle w:val="style0"/>
              <w:jc w:val="center"/>
              <w:rPr>
                <w:rFonts w:ascii="黑体" w:cs="黑体" w:eastAsia="黑体" w:hAnsi="黑体"/>
              </w:rPr>
            </w:pPr>
            <w:r>
              <w:rPr>
                <w:rFonts w:ascii="黑体" w:cs="黑体" w:eastAsia="黑体" w:hAnsi="黑体" w:hint="eastAsia"/>
              </w:rPr>
              <w:t>开支细目</w:t>
            </w:r>
          </w:p>
        </w:tc>
      </w:tr>
      <w:tr>
        <w:tblPrEx/>
        <w:trPr>
          <w:trHeight w:val="567" w:hRule="exact"/>
        </w:trPr>
        <w:tc>
          <w:tcPr>
            <w:tcW w:w="696" w:type="dxa"/>
            <w:tcBorders/>
            <w:vAlign w:val="center"/>
          </w:tcPr>
          <w:p>
            <w:pPr>
              <w:pStyle w:val="style0"/>
              <w:numPr>
                <w:ilvl w:val="0"/>
                <w:numId w:val="0"/>
              </w:numPr>
              <w:jc w:val="center"/>
              <w:rPr>
                <w:rFonts w:hint="default"/>
                <w:sz w:val="21"/>
                <w:szCs w:val="21"/>
                <w:lang w:val="en-US" w:eastAsia="zh-CN"/>
              </w:rPr>
            </w:pPr>
            <w:r>
              <w:rPr>
                <w:rFonts w:hint="eastAsia"/>
                <w:sz w:val="21"/>
                <w:szCs w:val="21"/>
                <w:lang w:val="en-US" w:eastAsia="zh-CN"/>
              </w:rPr>
              <w:t>1</w:t>
            </w:r>
          </w:p>
        </w:tc>
        <w:tc>
          <w:tcPr>
            <w:tcW w:w="2184" w:type="dxa"/>
            <w:tcBorders/>
            <w:vAlign w:val="center"/>
          </w:tcPr>
          <w:p>
            <w:pPr>
              <w:pStyle w:val="style0"/>
              <w:numPr>
                <w:ilvl w:val="0"/>
                <w:numId w:val="0"/>
              </w:numPr>
              <w:jc w:val="both"/>
              <w:rPr/>
            </w:pPr>
            <w:r>
              <w:rPr>
                <w:rFonts w:hint="eastAsia"/>
              </w:rPr>
              <w:t>资料费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2</w:t>
            </w:r>
          </w:p>
        </w:tc>
        <w:tc>
          <w:tcPr>
            <w:tcW w:w="2184" w:type="dxa"/>
            <w:tcBorders/>
            <w:vAlign w:val="center"/>
          </w:tcPr>
          <w:p>
            <w:pPr>
              <w:pStyle w:val="style0"/>
              <w:numPr>
                <w:ilvl w:val="0"/>
                <w:numId w:val="0"/>
              </w:numPr>
              <w:ind w:leftChars="0"/>
              <w:jc w:val="both"/>
              <w:rPr/>
            </w:pPr>
            <w:r>
              <w:rPr>
                <w:rFonts w:hint="eastAsia"/>
              </w:rPr>
              <w:t>数据采集费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3</w:t>
            </w:r>
          </w:p>
        </w:tc>
        <w:tc>
          <w:tcPr>
            <w:tcW w:w="2184" w:type="dxa"/>
            <w:tcBorders/>
            <w:vAlign w:val="center"/>
          </w:tcPr>
          <w:p>
            <w:pPr>
              <w:pStyle w:val="style0"/>
              <w:numPr>
                <w:ilvl w:val="0"/>
                <w:numId w:val="0"/>
              </w:numPr>
              <w:ind w:leftChars="0"/>
              <w:jc w:val="both"/>
              <w:rPr/>
            </w:pPr>
            <w:r>
              <w:rPr>
                <w:rFonts w:hint="eastAsia"/>
              </w:rPr>
              <w:t>差旅费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4</w:t>
            </w:r>
          </w:p>
        </w:tc>
        <w:tc>
          <w:tcPr>
            <w:tcW w:w="2184" w:type="dxa"/>
            <w:tcBorders/>
            <w:vAlign w:val="center"/>
          </w:tcPr>
          <w:p>
            <w:pPr>
              <w:pStyle w:val="style0"/>
              <w:numPr>
                <w:ilvl w:val="0"/>
                <w:numId w:val="0"/>
              </w:numPr>
              <w:ind w:leftChars="0"/>
              <w:jc w:val="both"/>
              <w:rPr/>
            </w:pPr>
            <w:r>
              <w:rPr>
                <w:rFonts w:hint="eastAsia"/>
              </w:rPr>
              <w:t>会议费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5</w:t>
            </w:r>
          </w:p>
        </w:tc>
        <w:tc>
          <w:tcPr>
            <w:tcW w:w="2184" w:type="dxa"/>
            <w:tcBorders/>
            <w:vAlign w:val="center"/>
          </w:tcPr>
          <w:p>
            <w:pPr>
              <w:pStyle w:val="style0"/>
              <w:numPr>
                <w:ilvl w:val="0"/>
                <w:numId w:val="0"/>
              </w:numPr>
              <w:ind w:leftChars="0"/>
              <w:jc w:val="both"/>
              <w:rPr>
                <w:rFonts w:hint="default"/>
                <w:lang w:val="en-US" w:eastAsia="zh-CN"/>
              </w:rPr>
            </w:pPr>
            <w:r>
              <w:rPr>
                <w:rFonts w:hint="eastAsia"/>
                <w:lang w:val="en-US" w:eastAsia="zh-CN"/>
              </w:rPr>
              <w:t>国内协作费</w:t>
            </w:r>
            <w:r>
              <w:rPr>
                <w:rFonts w:hint="eastAsia"/>
                <w:sz w:val="15"/>
                <w:szCs w:val="15"/>
                <w:lang w:val="en-US" w:eastAsia="zh-CN"/>
              </w:rPr>
              <w:t>（不超过10%）</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jc w:val="center"/>
              <w:rPr>
                <w:rFonts w:eastAsia="宋体" w:hint="eastAsia"/>
                <w:sz w:val="21"/>
                <w:szCs w:val="21"/>
                <w:lang w:val="en-US" w:eastAsia="zh-CN"/>
              </w:rPr>
            </w:pPr>
            <w:r>
              <w:rPr>
                <w:rFonts w:hint="eastAsia"/>
                <w:sz w:val="21"/>
                <w:szCs w:val="21"/>
                <w:lang w:val="en-US" w:eastAsia="zh-CN"/>
              </w:rPr>
              <w:t>6</w:t>
            </w:r>
          </w:p>
        </w:tc>
        <w:tc>
          <w:tcPr>
            <w:tcW w:w="2184" w:type="dxa"/>
            <w:tcBorders/>
            <w:vAlign w:val="center"/>
          </w:tcPr>
          <w:p>
            <w:pPr>
              <w:pStyle w:val="style0"/>
              <w:numPr>
                <w:ilvl w:val="0"/>
                <w:numId w:val="0"/>
              </w:numPr>
              <w:ind w:leftChars="0"/>
              <w:jc w:val="both"/>
              <w:rPr/>
            </w:pPr>
            <w:r>
              <w:rPr>
                <w:rFonts w:hint="eastAsia"/>
              </w:rPr>
              <w:t>国际合作与交流费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7</w:t>
            </w:r>
          </w:p>
        </w:tc>
        <w:tc>
          <w:tcPr>
            <w:tcW w:w="2184" w:type="dxa"/>
            <w:tcBorders/>
            <w:vAlign w:val="center"/>
          </w:tcPr>
          <w:p>
            <w:pPr>
              <w:pStyle w:val="style0"/>
              <w:numPr>
                <w:ilvl w:val="0"/>
                <w:numId w:val="0"/>
              </w:numPr>
              <w:ind w:leftChars="0"/>
              <w:jc w:val="both"/>
              <w:rPr/>
            </w:pPr>
            <w:r>
              <w:rPr>
                <w:rFonts w:hint="eastAsia"/>
              </w:rPr>
              <w:t>设备</w:t>
            </w:r>
            <w:r>
              <w:rPr>
                <w:rFonts w:hint="eastAsia"/>
                <w:lang w:val="en-US" w:eastAsia="zh-CN"/>
              </w:rPr>
              <w:t>费</w:t>
            </w:r>
            <w:r>
              <w:rPr>
                <w:rFonts w:hint="eastAsia"/>
                <w:sz w:val="15"/>
                <w:szCs w:val="15"/>
                <w:lang w:eastAsia="zh-CN"/>
              </w:rPr>
              <w:t>（</w:t>
            </w:r>
            <w:r>
              <w:rPr>
                <w:rFonts w:hint="eastAsia"/>
                <w:sz w:val="15"/>
                <w:szCs w:val="15"/>
                <w:lang w:val="en-US" w:eastAsia="zh-CN"/>
              </w:rPr>
              <w:t>购置或租赁）</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8</w:t>
            </w:r>
          </w:p>
        </w:tc>
        <w:tc>
          <w:tcPr>
            <w:tcW w:w="2184" w:type="dxa"/>
            <w:tcBorders/>
            <w:vAlign w:val="center"/>
          </w:tcPr>
          <w:p>
            <w:pPr>
              <w:pStyle w:val="style0"/>
              <w:numPr>
                <w:ilvl w:val="0"/>
                <w:numId w:val="0"/>
              </w:numPr>
              <w:ind w:leftChars="0"/>
              <w:jc w:val="both"/>
              <w:rPr/>
            </w:pPr>
            <w:r>
              <w:rPr>
                <w:rFonts w:hint="eastAsia"/>
              </w:rPr>
              <w:t>专家咨询费</w:t>
            </w:r>
            <w:r>
              <w:rPr>
                <w:rFonts w:hint="eastAsia"/>
                <w:sz w:val="15"/>
                <w:szCs w:val="15"/>
                <w:lang w:val="en-US" w:eastAsia="zh-CN"/>
              </w:rPr>
              <w:t>（不超过10%）</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9</w:t>
            </w:r>
          </w:p>
        </w:tc>
        <w:tc>
          <w:tcPr>
            <w:tcW w:w="2184" w:type="dxa"/>
            <w:tcBorders/>
            <w:vAlign w:val="center"/>
          </w:tcPr>
          <w:p>
            <w:pPr>
              <w:pStyle w:val="style0"/>
              <w:numPr>
                <w:ilvl w:val="0"/>
                <w:numId w:val="0"/>
              </w:numPr>
              <w:ind w:leftChars="0"/>
              <w:jc w:val="both"/>
              <w:rPr/>
            </w:pPr>
            <w:r>
              <w:rPr>
                <w:rFonts w:hint="eastAsia"/>
              </w:rPr>
              <w:t>劳务费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10</w:t>
            </w:r>
          </w:p>
        </w:tc>
        <w:tc>
          <w:tcPr>
            <w:tcW w:w="2184" w:type="dxa"/>
            <w:tcBorders/>
            <w:vAlign w:val="center"/>
          </w:tcPr>
          <w:p>
            <w:pPr>
              <w:pStyle w:val="style0"/>
              <w:numPr>
                <w:ilvl w:val="0"/>
                <w:numId w:val="0"/>
              </w:numPr>
              <w:ind w:leftChars="0"/>
              <w:jc w:val="both"/>
              <w:rPr/>
            </w:pPr>
            <w:r>
              <w:rPr>
                <w:rFonts w:hint="eastAsia"/>
              </w:rPr>
              <w:t>印刷费</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11</w:t>
            </w:r>
          </w:p>
        </w:tc>
        <w:tc>
          <w:tcPr>
            <w:tcW w:w="2184" w:type="dxa"/>
            <w:tcBorders/>
            <w:vAlign w:val="center"/>
          </w:tcPr>
          <w:p>
            <w:pPr>
              <w:pStyle w:val="style0"/>
              <w:numPr>
                <w:ilvl w:val="0"/>
                <w:numId w:val="0"/>
              </w:numPr>
              <w:ind w:leftChars="0"/>
              <w:jc w:val="both"/>
              <w:rPr>
                <w:rFonts w:hint="eastAsia"/>
              </w:rPr>
            </w:pPr>
            <w:r>
              <w:rPr>
                <w:rFonts w:hint="eastAsia"/>
                <w:lang w:val="en-US" w:eastAsia="zh-CN"/>
              </w:rPr>
              <w:t>成果鉴定费</w:t>
            </w:r>
            <w:r>
              <w:rPr>
                <w:rFonts w:hint="eastAsia"/>
                <w:sz w:val="15"/>
                <w:szCs w:val="15"/>
                <w:lang w:val="en-US" w:eastAsia="zh-CN"/>
              </w:rPr>
              <w:t>（基金会承担）</w:t>
            </w:r>
          </w:p>
        </w:tc>
        <w:tc>
          <w:tcPr>
            <w:tcW w:w="1764" w:type="dxa"/>
            <w:tcBorders/>
            <w:vAlign w:val="center"/>
          </w:tcPr>
          <w:p>
            <w:pPr>
              <w:pStyle w:val="style0"/>
              <w:jc w:val="center"/>
              <w:rPr>
                <w:rFonts w:eastAsia="宋体" w:hint="eastAsia"/>
                <w:lang w:val="en-US" w:eastAsia="zh-CN"/>
              </w:rPr>
            </w:pPr>
            <w:r>
              <w:rPr>
                <w:rFonts w:hint="eastAsia"/>
                <w:lang w:val="en-US" w:eastAsia="zh-CN"/>
              </w:rPr>
              <w:t>0</w:t>
            </w: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12</w:t>
            </w:r>
          </w:p>
        </w:tc>
        <w:tc>
          <w:tcPr>
            <w:tcW w:w="2184" w:type="dxa"/>
            <w:tcBorders/>
            <w:vAlign w:val="center"/>
          </w:tcPr>
          <w:p>
            <w:pPr>
              <w:pStyle w:val="style0"/>
              <w:numPr>
                <w:ilvl w:val="0"/>
                <w:numId w:val="0"/>
              </w:numPr>
              <w:ind w:leftChars="0"/>
              <w:jc w:val="both"/>
              <w:rPr/>
            </w:pPr>
            <w:r>
              <w:rPr>
                <w:rFonts w:hint="eastAsia"/>
              </w:rPr>
              <w:t>管理费</w:t>
            </w:r>
            <w:r>
              <w:rPr>
                <w:rFonts w:hint="eastAsia"/>
                <w:sz w:val="15"/>
                <w:szCs w:val="15"/>
                <w:lang w:val="en-US" w:eastAsia="zh-CN"/>
              </w:rPr>
              <w:t>（不超过5%）</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567" w:hRule="exact"/>
        </w:trPr>
        <w:tc>
          <w:tcPr>
            <w:tcW w:w="696" w:type="dxa"/>
            <w:tcBorders/>
            <w:vAlign w:val="center"/>
          </w:tcPr>
          <w:p>
            <w:pPr>
              <w:pStyle w:val="style0"/>
              <w:numPr>
                <w:ilvl w:val="0"/>
                <w:numId w:val="0"/>
              </w:numPr>
              <w:ind w:leftChars="0"/>
              <w:jc w:val="center"/>
              <w:rPr>
                <w:rFonts w:hint="default"/>
                <w:sz w:val="21"/>
                <w:szCs w:val="21"/>
                <w:lang w:val="en-US" w:eastAsia="zh-CN"/>
              </w:rPr>
            </w:pPr>
            <w:r>
              <w:rPr>
                <w:rFonts w:hint="eastAsia"/>
                <w:sz w:val="21"/>
                <w:szCs w:val="21"/>
                <w:lang w:val="en-US" w:eastAsia="zh-CN"/>
              </w:rPr>
              <w:t>13</w:t>
            </w:r>
          </w:p>
        </w:tc>
        <w:tc>
          <w:tcPr>
            <w:tcW w:w="2184" w:type="dxa"/>
            <w:tcBorders/>
            <w:vAlign w:val="center"/>
          </w:tcPr>
          <w:p>
            <w:pPr>
              <w:pStyle w:val="style0"/>
              <w:numPr>
                <w:ilvl w:val="0"/>
                <w:numId w:val="0"/>
              </w:numPr>
              <w:ind w:leftChars="0"/>
              <w:jc w:val="both"/>
              <w:rPr/>
            </w:pPr>
            <w:r>
              <w:rPr>
                <w:rFonts w:hint="eastAsia"/>
              </w:rPr>
              <w:t>其他</w:t>
            </w:r>
            <w:r>
              <w:rPr>
                <w:rFonts w:hint="eastAsia"/>
                <w:lang w:val="en-US" w:eastAsia="zh-CN"/>
              </w:rPr>
              <w:t>费用</w:t>
            </w:r>
            <w:r>
              <w:rPr>
                <w:rFonts w:hint="eastAsia"/>
                <w:sz w:val="15"/>
                <w:szCs w:val="15"/>
                <w:lang w:val="en-US" w:eastAsia="zh-CN"/>
              </w:rPr>
              <w:t>（不超过10%）</w:t>
            </w:r>
          </w:p>
        </w:tc>
        <w:tc>
          <w:tcPr>
            <w:tcW w:w="1764" w:type="dxa"/>
            <w:tcBorders/>
            <w:vAlign w:val="center"/>
          </w:tcPr>
          <w:p>
            <w:pPr>
              <w:pStyle w:val="style0"/>
              <w:jc w:val="center"/>
              <w:rPr/>
            </w:pPr>
          </w:p>
        </w:tc>
        <w:tc>
          <w:tcPr>
            <w:tcW w:w="4464" w:type="dxa"/>
            <w:gridSpan w:val="2"/>
            <w:tcBorders/>
          </w:tcPr>
          <w:p>
            <w:pPr>
              <w:pStyle w:val="style0"/>
              <w:jc w:val="center"/>
              <w:rPr/>
            </w:pPr>
          </w:p>
        </w:tc>
      </w:tr>
      <w:tr>
        <w:tblPrEx/>
        <w:trPr>
          <w:trHeight w:val="318" w:hRule="atLeast"/>
        </w:trPr>
        <w:tc>
          <w:tcPr>
            <w:tcW w:w="2880" w:type="dxa"/>
            <w:gridSpan w:val="2"/>
            <w:tcBorders/>
            <w:vAlign w:val="center"/>
          </w:tcPr>
          <w:p>
            <w:pPr>
              <w:pStyle w:val="style0"/>
              <w:jc w:val="center"/>
              <w:rPr/>
            </w:pPr>
            <w:r>
              <w:rPr>
                <w:rFonts w:hint="eastAsia"/>
              </w:rPr>
              <w:t>合</w:t>
            </w:r>
            <w:r>
              <w:rPr>
                <w:rFonts w:hint="eastAsia"/>
                <w:lang w:val="en-US" w:eastAsia="zh-CN"/>
              </w:rPr>
              <w:t xml:space="preserve">       </w:t>
            </w:r>
            <w:r>
              <w:rPr>
                <w:rFonts w:hint="eastAsia"/>
              </w:rPr>
              <w:t>计</w:t>
            </w:r>
          </w:p>
        </w:tc>
        <w:tc>
          <w:tcPr>
            <w:tcW w:w="6228" w:type="dxa"/>
            <w:gridSpan w:val="3"/>
            <w:tcBorders/>
          </w:tcPr>
          <w:p>
            <w:pPr>
              <w:pStyle w:val="style0"/>
              <w:jc w:val="center"/>
              <w:rPr/>
            </w:pPr>
          </w:p>
          <w:p>
            <w:pPr>
              <w:pStyle w:val="style0"/>
              <w:jc w:val="center"/>
              <w:rPr/>
            </w:pPr>
          </w:p>
        </w:tc>
      </w:tr>
      <w:tr>
        <w:tblPrEx/>
        <w:trPr>
          <w:trHeight w:val="676" w:hRule="atLeast"/>
        </w:trPr>
        <w:tc>
          <w:tcPr>
            <w:tcW w:w="2880" w:type="dxa"/>
            <w:gridSpan w:val="2"/>
            <w:tcBorders/>
            <w:vAlign w:val="center"/>
          </w:tcPr>
          <w:p>
            <w:pPr>
              <w:pStyle w:val="style0"/>
              <w:ind w:firstLine="210" w:firstLineChars="100"/>
              <w:jc w:val="both"/>
              <w:rPr/>
            </w:pPr>
            <w:r>
              <w:rPr>
                <w:rFonts w:hint="eastAsia"/>
              </w:rPr>
              <w:t>年</w:t>
            </w:r>
            <w:r>
              <w:rPr>
                <w:rFonts w:hint="eastAsia"/>
                <w:lang w:val="en-US" w:eastAsia="zh-CN"/>
              </w:rPr>
              <w:t xml:space="preserve"> </w:t>
            </w:r>
            <w:r>
              <w:rPr>
                <w:rFonts w:hint="eastAsia"/>
              </w:rPr>
              <w:t>度</w:t>
            </w:r>
            <w:r>
              <w:rPr>
                <w:rFonts w:hint="eastAsia"/>
                <w:lang w:val="en-US" w:eastAsia="zh-CN"/>
              </w:rPr>
              <w:t xml:space="preserve"> </w:t>
            </w:r>
            <w:r>
              <w:rPr>
                <w:rFonts w:hint="eastAsia"/>
              </w:rPr>
              <w:t>预</w:t>
            </w:r>
            <w:r>
              <w:rPr>
                <w:rFonts w:hint="eastAsia"/>
                <w:lang w:val="en-US" w:eastAsia="zh-CN"/>
              </w:rPr>
              <w:t xml:space="preserve"> </w:t>
            </w:r>
            <w:r>
              <w:rPr>
                <w:rFonts w:hint="eastAsia"/>
              </w:rPr>
              <w:t>算</w:t>
            </w:r>
          </w:p>
        </w:tc>
        <w:tc>
          <w:tcPr>
            <w:tcW w:w="3084" w:type="dxa"/>
            <w:gridSpan w:val="2"/>
            <w:tcBorders/>
            <w:vAlign w:val="center"/>
          </w:tcPr>
          <w:p>
            <w:pPr>
              <w:pStyle w:val="style0"/>
              <w:jc w:val="center"/>
              <w:rPr/>
            </w:pPr>
            <w:r>
              <w:rPr>
                <w:rFonts w:hint="eastAsia"/>
                <w:lang w:eastAsia="zh-CN"/>
              </w:rPr>
              <w:t>（</w:t>
            </w:r>
            <w:r>
              <w:rPr>
                <w:rFonts w:hint="eastAsia"/>
                <w:lang w:val="en-US" w:eastAsia="zh-CN"/>
              </w:rPr>
              <w:t xml:space="preserve">       </w:t>
            </w:r>
            <w:r>
              <w:rPr>
                <w:rFonts w:hint="eastAsia"/>
                <w:lang w:eastAsia="zh-CN"/>
              </w:rPr>
              <w:t>）</w:t>
            </w:r>
            <w:r>
              <w:rPr>
                <w:rFonts w:hint="eastAsia"/>
              </w:rPr>
              <w:t>年</w:t>
            </w:r>
          </w:p>
        </w:tc>
        <w:tc>
          <w:tcPr>
            <w:tcW w:w="3144" w:type="dxa"/>
            <w:tcBorders/>
            <w:vAlign w:val="center"/>
          </w:tcPr>
          <w:p>
            <w:pPr>
              <w:pStyle w:val="style0"/>
              <w:jc w:val="center"/>
              <w:rPr/>
            </w:pPr>
            <w:r>
              <w:rPr>
                <w:rFonts w:hint="eastAsia"/>
                <w:lang w:eastAsia="zh-CN"/>
              </w:rPr>
              <w:t>（</w:t>
            </w:r>
            <w:r>
              <w:rPr>
                <w:rFonts w:hint="eastAsia"/>
                <w:lang w:val="en-US" w:eastAsia="zh-CN"/>
              </w:rPr>
              <w:t xml:space="preserve">       </w:t>
            </w:r>
            <w:r>
              <w:rPr>
                <w:rFonts w:hint="eastAsia"/>
                <w:lang w:eastAsia="zh-CN"/>
              </w:rPr>
              <w:t>）</w:t>
            </w:r>
            <w:r>
              <w:rPr>
                <w:rFonts w:hint="eastAsia"/>
              </w:rPr>
              <w:t>年</w:t>
            </w:r>
          </w:p>
        </w:tc>
      </w:tr>
      <w:tr>
        <w:tblPrEx/>
        <w:trPr>
          <w:trHeight w:val="528" w:hRule="atLeast"/>
        </w:trPr>
        <w:tc>
          <w:tcPr>
            <w:tcW w:w="2880" w:type="dxa"/>
            <w:gridSpan w:val="2"/>
            <w:tcBorders/>
            <w:vAlign w:val="center"/>
          </w:tcPr>
          <w:p>
            <w:pPr>
              <w:pStyle w:val="style0"/>
              <w:ind w:firstLine="210" w:firstLineChars="100"/>
              <w:jc w:val="both"/>
              <w:rPr/>
            </w:pPr>
            <w:r>
              <w:rPr>
                <w:rFonts w:hint="eastAsia"/>
              </w:rPr>
              <w:t>金额（万元）</w:t>
            </w:r>
          </w:p>
        </w:tc>
        <w:tc>
          <w:tcPr>
            <w:tcW w:w="3084" w:type="dxa"/>
            <w:gridSpan w:val="2"/>
            <w:tcBorders/>
            <w:vAlign w:val="center"/>
          </w:tcPr>
          <w:p>
            <w:pPr>
              <w:pStyle w:val="style0"/>
              <w:jc w:val="center"/>
              <w:rPr/>
            </w:pPr>
          </w:p>
        </w:tc>
        <w:tc>
          <w:tcPr>
            <w:tcW w:w="3144" w:type="dxa"/>
            <w:tcBorders/>
            <w:vAlign w:val="center"/>
          </w:tcPr>
          <w:p>
            <w:pPr>
              <w:pStyle w:val="style0"/>
              <w:jc w:val="center"/>
              <w:rPr/>
            </w:pPr>
          </w:p>
        </w:tc>
      </w:tr>
      <w:tr>
        <w:tblPrEx/>
        <w:trPr>
          <w:trHeight w:val="590" w:hRule="atLeast"/>
        </w:trPr>
        <w:tc>
          <w:tcPr>
            <w:tcW w:w="4644" w:type="dxa"/>
            <w:gridSpan w:val="3"/>
            <w:tcBorders/>
            <w:vAlign w:val="center"/>
          </w:tcPr>
          <w:p>
            <w:pPr>
              <w:pStyle w:val="style0"/>
              <w:jc w:val="center"/>
              <w:rPr/>
            </w:pPr>
            <w:r>
              <w:rPr>
                <w:rFonts w:hint="eastAsia"/>
              </w:rPr>
              <w:t>经费管理单位名称</w:t>
            </w:r>
          </w:p>
        </w:tc>
        <w:tc>
          <w:tcPr>
            <w:tcW w:w="4464" w:type="dxa"/>
            <w:gridSpan w:val="2"/>
            <w:tcBorders/>
          </w:tcPr>
          <w:p>
            <w:pPr>
              <w:pStyle w:val="style0"/>
              <w:jc w:val="center"/>
              <w:rPr/>
            </w:pPr>
          </w:p>
        </w:tc>
      </w:tr>
      <w:tr>
        <w:tblPrEx/>
        <w:trPr>
          <w:trHeight w:val="590" w:hRule="atLeast"/>
        </w:trPr>
        <w:tc>
          <w:tcPr>
            <w:tcW w:w="4644" w:type="dxa"/>
            <w:gridSpan w:val="3"/>
            <w:tcBorders/>
            <w:vAlign w:val="center"/>
          </w:tcPr>
          <w:p>
            <w:pPr>
              <w:pStyle w:val="style0"/>
              <w:jc w:val="center"/>
              <w:rPr/>
            </w:pPr>
            <w:r>
              <w:rPr>
                <w:rFonts w:hint="eastAsia"/>
              </w:rPr>
              <w:t>经费管理单位账号</w:t>
            </w:r>
          </w:p>
        </w:tc>
        <w:tc>
          <w:tcPr>
            <w:tcW w:w="4464" w:type="dxa"/>
            <w:gridSpan w:val="2"/>
            <w:tcBorders/>
          </w:tcPr>
          <w:p>
            <w:pPr>
              <w:pStyle w:val="style0"/>
              <w:jc w:val="center"/>
              <w:rPr/>
            </w:pPr>
          </w:p>
        </w:tc>
      </w:tr>
      <w:tr>
        <w:tblPrEx/>
        <w:trPr>
          <w:trHeight w:val="636" w:hRule="atLeast"/>
        </w:trPr>
        <w:tc>
          <w:tcPr>
            <w:tcW w:w="9108" w:type="dxa"/>
            <w:gridSpan w:val="5"/>
            <w:tcBorders>
              <w:left w:val="nil"/>
              <w:bottom w:val="nil"/>
              <w:right w:val="nil"/>
            </w:tcBorders>
            <w:vAlign w:val="center"/>
          </w:tcPr>
          <w:p>
            <w:pPr>
              <w:pStyle w:val="style0"/>
              <w:ind w:left="422" w:hanging="422" w:hangingChars="200"/>
              <w:jc w:val="left"/>
              <w:rPr>
                <w:rFonts w:eastAsia="宋体" w:hint="eastAsia"/>
                <w:lang w:eastAsia="zh-CN"/>
              </w:rPr>
            </w:pPr>
            <w:r>
              <w:rPr>
                <w:rFonts w:ascii="楷体" w:cs="楷体" w:eastAsia="楷体" w:hAnsi="楷体" w:hint="eastAsia"/>
                <w:b/>
                <w:bCs/>
              </w:rPr>
              <w:t>注：</w:t>
            </w:r>
            <w:r>
              <w:rPr>
                <w:rFonts w:ascii="楷体" w:cs="楷体" w:eastAsia="楷体" w:hAnsi="楷体" w:hint="eastAsia"/>
              </w:rPr>
              <w:t>经费预算按照《</w:t>
            </w:r>
            <w:r>
              <w:rPr>
                <w:rFonts w:ascii="楷体" w:cs="楷体" w:eastAsia="楷体" w:hAnsi="楷体" w:hint="eastAsia"/>
                <w:lang w:eastAsia="zh-CN"/>
              </w:rPr>
              <w:t>山西省晋商文化基金会资助</w:t>
            </w:r>
            <w:r>
              <w:rPr>
                <w:rFonts w:ascii="楷体" w:cs="楷体" w:eastAsia="楷体" w:hAnsi="楷体" w:hint="eastAsia"/>
              </w:rPr>
              <w:t>项目经费管理办法》的有关规定编制，须注明开支细目。</w:t>
            </w:r>
          </w:p>
        </w:tc>
      </w:tr>
    </w:tbl>
    <w:p>
      <w:pPr>
        <w:pStyle w:val="style0"/>
        <w:autoSpaceDE w:val="false"/>
        <w:autoSpaceDN w:val="false"/>
        <w:spacing w:lineRule="atLeast" w:line="328"/>
        <w:jc w:val="left"/>
        <w:rPr>
          <w:rFonts w:ascii="宋体" w:hAnsi="宋体"/>
          <w:b/>
          <w:bCs/>
          <w:sz w:val="24"/>
        </w:rPr>
      </w:pPr>
      <w:r>
        <w:rPr>
          <w:rFonts w:ascii="宋体" w:hAnsi="宋体" w:hint="eastAsia"/>
          <w:b/>
          <w:bCs/>
          <w:sz w:val="24"/>
        </w:rPr>
        <w:t xml:space="preserve"> </w:t>
      </w:r>
    </w:p>
    <w:p>
      <w:pPr>
        <w:pStyle w:val="style0"/>
        <w:spacing w:lineRule="auto" w:line="360"/>
        <w:jc w:val="center"/>
        <w:rPr>
          <w:rFonts w:eastAsia="黑体"/>
          <w:sz w:val="32"/>
        </w:rPr>
      </w:pPr>
      <w:r>
        <w:rPr>
          <w:rFonts w:eastAsia="黑体" w:hint="eastAsia"/>
          <w:sz w:val="32"/>
          <w:lang w:val="en-US" w:eastAsia="zh-CN"/>
        </w:rPr>
        <w:t>六</w:t>
      </w:r>
      <w:r>
        <w:rPr>
          <w:rFonts w:eastAsia="黑体" w:hint="eastAsia"/>
          <w:sz w:val="32"/>
        </w:rPr>
        <w:t>、审核意见</w:t>
      </w:r>
    </w:p>
    <w:p>
      <w:pPr>
        <w:pStyle w:val="style0"/>
        <w:spacing w:lineRule="atLeast" w:line="150"/>
        <w:rPr>
          <w:rFonts w:ascii="宋体" w:hAnsi="宋体"/>
          <w:b/>
          <w:bCs/>
          <w:sz w:val="24"/>
        </w:rPr>
      </w:pPr>
      <w:r>
        <w:rPr>
          <w:rFonts w:ascii="宋体" w:hAnsi="宋体" w:hint="eastAsia"/>
          <w:b/>
          <w:bCs/>
          <w:sz w:val="24"/>
        </w:rPr>
        <w:t>表</w:t>
      </w:r>
      <w:r>
        <w:rPr>
          <w:rFonts w:ascii="宋体" w:hAnsi="宋体" w:hint="eastAsia"/>
          <w:b/>
          <w:bCs/>
          <w:sz w:val="24"/>
          <w:lang w:val="en-US" w:eastAsia="zh-CN"/>
        </w:rPr>
        <w:t>8</w:t>
      </w:r>
      <w:r>
        <w:rPr>
          <w:rFonts w:ascii="宋体" w:hAnsi="宋体" w:hint="eastAsia"/>
          <w:b/>
          <w:bCs/>
          <w:sz w:val="24"/>
        </w:rPr>
        <w:t>.责任单位审核意见</w:t>
      </w:r>
    </w:p>
    <w:tbl>
      <w:tblPr>
        <w:tblStyle w:val="style105"/>
        <w:tblpPr w:leftFromText="180" w:rightFromText="180" w:topFromText="0" w:bottomFromText="0" w:vertAnchor="text" w:horzAnchor="page" w:tblpX="1892" w:tblpY="553"/>
        <w:tblOverlap w:val="never"/>
        <w:tblW w:w="9072"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072"/>
      </w:tblGrid>
      <w:tr>
        <w:trPr>
          <w:trHeight w:val="7105" w:hRule="atLeast"/>
        </w:trPr>
        <w:tc>
          <w:tcPr>
            <w:tcW w:w="9072" w:type="dxa"/>
            <w:tcBorders>
              <w:tl2br w:val="nil"/>
              <w:tr2bl w:val="nil"/>
            </w:tcBorders>
          </w:tcPr>
          <w:p>
            <w:pPr>
              <w:pStyle w:val="style0"/>
              <w:autoSpaceDE w:val="false"/>
              <w:autoSpaceDN w:val="false"/>
              <w:spacing w:lineRule="atLeast" w:line="328"/>
              <w:jc w:val="left"/>
              <w:rPr>
                <w:rFonts w:ascii="楷体" w:cs="楷体" w:eastAsia="楷体" w:hAnsi="楷体" w:hint="eastAsia"/>
                <w:b w:val="false"/>
                <w:bCs w:val="false"/>
              </w:rPr>
            </w:pPr>
            <w:r>
              <w:rPr>
                <w:rFonts w:ascii="楷体" w:cs="楷体" w:eastAsia="楷体" w:hAnsi="楷体" w:hint="eastAsia"/>
                <w:b/>
                <w:bCs/>
              </w:rPr>
              <w:t>填写提示：</w:t>
            </w:r>
            <w:r>
              <w:rPr>
                <w:rFonts w:ascii="楷体" w:cs="楷体" w:eastAsia="楷体" w:hAnsi="楷体" w:hint="eastAsia"/>
                <w:b w:val="false"/>
                <w:bCs w:val="false"/>
              </w:rPr>
              <w:t>单位审核把握以下6个方面：</w:t>
            </w:r>
          </w:p>
          <w:p>
            <w:pPr>
              <w:pStyle w:val="style0"/>
              <w:numPr>
                <w:ilvl w:val="0"/>
                <w:numId w:val="4"/>
              </w:numPr>
              <w:autoSpaceDE w:val="false"/>
              <w:autoSpaceDN w:val="false"/>
              <w:spacing w:lineRule="atLeast" w:line="328"/>
              <w:ind w:left="210" w:leftChars="0" w:firstLineChars="0"/>
              <w:jc w:val="left"/>
              <w:rPr>
                <w:rFonts w:ascii="楷体" w:cs="楷体" w:eastAsia="楷体" w:hAnsi="楷体" w:hint="eastAsia"/>
              </w:rPr>
            </w:pPr>
            <w:r>
              <w:rPr>
                <w:rFonts w:ascii="楷体" w:cs="楷体" w:eastAsia="楷体" w:hAnsi="楷体" w:hint="eastAsia"/>
              </w:rPr>
              <w:t>本表所填写的内容是否属实；</w:t>
            </w:r>
          </w:p>
          <w:p>
            <w:pPr>
              <w:pStyle w:val="style0"/>
              <w:numPr>
                <w:ilvl w:val="0"/>
                <w:numId w:val="4"/>
              </w:numPr>
              <w:autoSpaceDE w:val="false"/>
              <w:autoSpaceDN w:val="false"/>
              <w:spacing w:lineRule="atLeast" w:line="328"/>
              <w:ind w:left="210" w:leftChars="0" w:firstLineChars="0"/>
              <w:jc w:val="left"/>
              <w:rPr>
                <w:rFonts w:ascii="楷体" w:cs="楷体" w:eastAsia="楷体" w:hAnsi="楷体" w:hint="eastAsia"/>
              </w:rPr>
            </w:pPr>
            <w:r>
              <w:rPr>
                <w:rFonts w:ascii="楷体" w:cs="楷体" w:eastAsia="楷体" w:hAnsi="楷体" w:hint="eastAsia"/>
                <w:lang w:eastAsia="zh-CN"/>
              </w:rPr>
              <w:t>本单位</w:t>
            </w:r>
            <w:r>
              <w:rPr>
                <w:rFonts w:ascii="楷体" w:cs="楷体" w:eastAsia="楷体" w:hAnsi="楷体" w:hint="eastAsia"/>
              </w:rPr>
              <w:t>能否提供完成本课题所需要的时间和条件保障；</w:t>
            </w:r>
          </w:p>
          <w:p>
            <w:pPr>
              <w:pStyle w:val="style0"/>
              <w:numPr>
                <w:ilvl w:val="0"/>
                <w:numId w:val="4"/>
              </w:numPr>
              <w:autoSpaceDE w:val="false"/>
              <w:autoSpaceDN w:val="false"/>
              <w:spacing w:lineRule="atLeast" w:line="328"/>
              <w:ind w:left="210" w:leftChars="0" w:firstLineChars="0"/>
              <w:jc w:val="left"/>
              <w:rPr>
                <w:rFonts w:ascii="楷体" w:cs="楷体" w:eastAsia="楷体" w:hAnsi="楷体" w:hint="eastAsia"/>
              </w:rPr>
            </w:pPr>
            <w:r>
              <w:rPr>
                <w:rFonts w:ascii="楷体" w:cs="楷体" w:eastAsia="楷体" w:hAnsi="楷体" w:hint="eastAsia"/>
                <w:lang w:eastAsia="zh-CN"/>
              </w:rPr>
              <w:t>本单位</w:t>
            </w:r>
            <w:r>
              <w:rPr>
                <w:rFonts w:ascii="楷体" w:cs="楷体" w:eastAsia="楷体" w:hAnsi="楷体" w:hint="eastAsia"/>
              </w:rPr>
              <w:t>是否同意承担本项目的管理任务和信誉保证；</w:t>
            </w:r>
          </w:p>
          <w:p>
            <w:pPr>
              <w:pStyle w:val="style0"/>
              <w:numPr>
                <w:ilvl w:val="0"/>
                <w:numId w:val="4"/>
              </w:numPr>
              <w:autoSpaceDE w:val="false"/>
              <w:autoSpaceDN w:val="false"/>
              <w:spacing w:lineRule="atLeast" w:line="328"/>
              <w:ind w:left="210" w:leftChars="0" w:firstLineChars="0"/>
              <w:jc w:val="left"/>
              <w:rPr>
                <w:rFonts w:ascii="楷体" w:cs="楷体" w:eastAsia="楷体" w:hAnsi="楷体" w:hint="eastAsia"/>
              </w:rPr>
            </w:pPr>
            <w:r>
              <w:rPr>
                <w:rFonts w:ascii="楷体" w:cs="楷体" w:eastAsia="楷体" w:hAnsi="楷体" w:hint="eastAsia"/>
                <w:lang w:eastAsia="zh-CN"/>
              </w:rPr>
              <w:t>本单位</w:t>
            </w:r>
            <w:r>
              <w:rPr>
                <w:rFonts w:ascii="楷体" w:cs="楷体" w:eastAsia="楷体" w:hAnsi="楷体" w:hint="eastAsia"/>
              </w:rPr>
              <w:t>为确保课题研究顺利实施而制定的特殊政策措施；</w:t>
            </w:r>
          </w:p>
          <w:p>
            <w:pPr>
              <w:pStyle w:val="style0"/>
              <w:numPr>
                <w:ilvl w:val="0"/>
                <w:numId w:val="4"/>
              </w:numPr>
              <w:autoSpaceDE w:val="false"/>
              <w:autoSpaceDN w:val="false"/>
              <w:spacing w:lineRule="atLeast" w:line="328"/>
              <w:ind w:left="210" w:leftChars="0" w:firstLineChars="0"/>
              <w:jc w:val="left"/>
              <w:rPr>
                <w:rFonts w:ascii="楷体" w:cs="楷体" w:eastAsia="楷体" w:hAnsi="楷体" w:hint="eastAsia"/>
              </w:rPr>
            </w:pPr>
            <w:r>
              <w:rPr>
                <w:rFonts w:ascii="楷体" w:cs="楷体" w:eastAsia="楷体" w:hAnsi="楷体" w:hint="eastAsia"/>
              </w:rPr>
              <w:t>单位科研管理部门对课题研究全过程监督管理的措施等。</w:t>
            </w:r>
          </w:p>
          <w:p>
            <w:pPr>
              <w:pStyle w:val="style0"/>
              <w:numPr>
                <w:ilvl w:val="0"/>
                <w:numId w:val="0"/>
              </w:numPr>
              <w:autoSpaceDE w:val="false"/>
              <w:autoSpaceDN w:val="false"/>
              <w:spacing w:lineRule="atLeast" w:line="328"/>
              <w:jc w:val="left"/>
              <w:rPr>
                <w:rFonts w:ascii="楷体" w:cs="楷体" w:eastAsia="楷体" w:hAnsi="楷体" w:hint="eastAsia"/>
              </w:rPr>
            </w:pPr>
            <w:r>
              <w:rPr>
                <w:sz w:val="21"/>
              </w:rPr>
              <mc:AlternateContent>
                <mc:Choice Requires="wps">
                  <w:drawing>
                    <wp:anchor distT="0" distB="0" distL="0" distR="0" simplePos="false" relativeHeight="7" behindDoc="false" locked="false" layoutInCell="true" allowOverlap="true">
                      <wp:simplePos x="0" y="0"/>
                      <wp:positionH relativeFrom="column">
                        <wp:posOffset>52705</wp:posOffset>
                      </wp:positionH>
                      <wp:positionV relativeFrom="paragraph">
                        <wp:posOffset>127635</wp:posOffset>
                      </wp:positionV>
                      <wp:extent cx="5730240" cy="7620"/>
                      <wp:effectExtent l="0" t="4445" r="0" b="10795"/>
                      <wp:wrapNone/>
                      <wp:docPr id="1031" name="直接连接符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30240" cy="7620"/>
                              </a:xfrm>
                              <a:prstGeom prst="line"/>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line id="1031" filled="f" stroked="t" from="4.15pt,10.05pt" to="455.35pt,10.650001pt" style="position:absolute;z-index:7;mso-position-horizontal-relative:text;mso-position-vertical-relative:text;mso-width-relative:page;mso-height-relative:page;mso-wrap-distance-left:0.0pt;mso-wrap-distance-right:0.0pt;visibility:visible;flip:y;">
                      <v:stroke dashstyle="dash"/>
                      <v:fill/>
                    </v:line>
                  </w:pict>
                </mc:Fallback>
              </mc:AlternateContent>
            </w:r>
          </w:p>
          <w:p>
            <w:pPr>
              <w:pStyle w:val="style0"/>
              <w:numPr>
                <w:ilvl w:val="0"/>
                <w:numId w:val="0"/>
              </w:numPr>
              <w:autoSpaceDE w:val="false"/>
              <w:autoSpaceDN w:val="false"/>
              <w:spacing w:lineRule="atLeast" w:line="328"/>
              <w:jc w:val="left"/>
              <w:rPr>
                <w:rFonts w:ascii="宋体"/>
                <w:b/>
                <w:bCs/>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r>
              <w:rPr>
                <w:rFonts w:ascii="宋体" w:hint="eastAsia"/>
                <w:lang w:eastAsia="zh-CN"/>
              </w:rPr>
              <w:t xml:space="preserve">            </w:t>
            </w:r>
            <w:r>
              <w:rPr>
                <w:rFonts w:ascii="宋体" w:hint="eastAsia"/>
              </w:rPr>
              <w:t xml:space="preserve">科研管理部门公章                       单位公章     </w:t>
            </w:r>
          </w:p>
          <w:p>
            <w:pPr>
              <w:pStyle w:val="style0"/>
              <w:autoSpaceDE w:val="false"/>
              <w:autoSpaceDN w:val="false"/>
              <w:spacing w:lineRule="atLeast" w:line="328"/>
              <w:jc w:val="left"/>
              <w:rPr>
                <w:rFonts w:ascii="宋体"/>
              </w:rPr>
            </w:pPr>
          </w:p>
          <w:p>
            <w:pPr>
              <w:pStyle w:val="style0"/>
              <w:autoSpaceDE w:val="false"/>
              <w:autoSpaceDN w:val="false"/>
              <w:spacing w:lineRule="atLeast" w:line="328"/>
              <w:jc w:val="left"/>
              <w:rPr>
                <w:rFonts w:ascii="宋体"/>
              </w:rPr>
            </w:pPr>
            <w:r>
              <w:rPr>
                <w:rFonts w:ascii="宋体" w:hint="eastAsia"/>
                <w:lang w:eastAsia="zh-CN"/>
              </w:rPr>
              <w:t xml:space="preserve">            </w:t>
            </w:r>
            <w:r>
              <w:rPr>
                <w:rFonts w:ascii="宋体" w:hint="eastAsia"/>
              </w:rPr>
              <w:t>负责人签章                             单位法人签章</w:t>
            </w:r>
          </w:p>
          <w:p>
            <w:pPr>
              <w:pStyle w:val="style0"/>
              <w:autoSpaceDE w:val="false"/>
              <w:autoSpaceDN w:val="false"/>
              <w:spacing w:lineRule="atLeast" w:line="328"/>
              <w:jc w:val="left"/>
              <w:rPr>
                <w:rFonts w:ascii="宋体" w:hint="eastAsia"/>
              </w:rPr>
            </w:pPr>
          </w:p>
          <w:p>
            <w:pPr>
              <w:pStyle w:val="style0"/>
              <w:autoSpaceDE w:val="false"/>
              <w:autoSpaceDN w:val="false"/>
              <w:spacing w:lineRule="atLeast" w:line="328"/>
              <w:jc w:val="left"/>
              <w:rPr>
                <w:rFonts w:ascii="宋体"/>
              </w:rPr>
            </w:pPr>
            <w:r>
              <w:rPr>
                <w:rFonts w:ascii="宋体" w:hint="default"/>
                <w:lang w:val="en-US"/>
              </w:rPr>
              <w:t xml:space="preserve">            </w:t>
            </w:r>
            <w:r>
              <w:rPr>
                <w:rFonts w:ascii="宋体" w:hint="eastAsia"/>
                <w:lang w:val="en-US" w:eastAsia="zh-CN"/>
              </w:rPr>
              <w:t xml:space="preserve">    </w:t>
            </w:r>
            <w:r>
              <w:rPr>
                <w:rFonts w:ascii="宋体" w:hint="eastAsia"/>
              </w:rPr>
              <w:t xml:space="preserve">年   </w:t>
            </w:r>
            <w:r>
              <w:rPr>
                <w:rFonts w:ascii="宋体" w:hint="eastAsia"/>
                <w:lang w:val="en-US" w:eastAsia="zh-CN"/>
              </w:rPr>
              <w:t xml:space="preserve"> </w:t>
            </w:r>
            <w:r>
              <w:rPr>
                <w:rFonts w:ascii="宋体" w:hint="eastAsia"/>
              </w:rPr>
              <w:t xml:space="preserve">月  </w:t>
            </w:r>
            <w:r>
              <w:rPr>
                <w:rFonts w:ascii="宋体" w:hint="eastAsia"/>
                <w:lang w:val="en-US" w:eastAsia="zh-CN"/>
              </w:rPr>
              <w:t xml:space="preserve"> </w:t>
            </w:r>
            <w:r>
              <w:rPr>
                <w:rFonts w:ascii="宋体" w:hint="eastAsia"/>
              </w:rPr>
              <w:t xml:space="preserve"> 日                           </w:t>
            </w:r>
            <w:r>
              <w:rPr>
                <w:rFonts w:ascii="宋体" w:hint="eastAsia"/>
                <w:lang w:val="en-US" w:eastAsia="zh-CN"/>
              </w:rPr>
              <w:t xml:space="preserve"> </w:t>
            </w:r>
            <w:r>
              <w:rPr>
                <w:rFonts w:ascii="宋体" w:hint="eastAsia"/>
              </w:rPr>
              <w:t xml:space="preserve">年   </w:t>
            </w:r>
            <w:r>
              <w:rPr>
                <w:rFonts w:ascii="宋体" w:hint="eastAsia"/>
                <w:lang w:val="en-US" w:eastAsia="zh-CN"/>
              </w:rPr>
              <w:t xml:space="preserve"> </w:t>
            </w:r>
            <w:r>
              <w:rPr>
                <w:rFonts w:ascii="宋体" w:hint="eastAsia"/>
              </w:rPr>
              <w:t xml:space="preserve">月  </w:t>
            </w:r>
            <w:r>
              <w:rPr>
                <w:rFonts w:ascii="宋体" w:hint="eastAsia"/>
                <w:lang w:val="en-US" w:eastAsia="zh-CN"/>
              </w:rPr>
              <w:t xml:space="preserve">  </w:t>
            </w:r>
            <w:r>
              <w:rPr>
                <w:rFonts w:ascii="宋体" w:hint="eastAsia"/>
              </w:rPr>
              <w:t>日</w:t>
            </w:r>
          </w:p>
        </w:tc>
      </w:tr>
    </w:tbl>
    <w:p>
      <w:pPr>
        <w:pStyle w:val="style0"/>
        <w:spacing w:lineRule="atLeast" w:line="150"/>
        <w:rPr>
          <w:rFonts w:ascii="宋体" w:hAnsi="宋体"/>
          <w:b/>
          <w:bCs/>
          <w:sz w:val="24"/>
        </w:rPr>
      </w:pPr>
    </w:p>
    <w:p>
      <w:pPr>
        <w:pStyle w:val="style0"/>
        <w:spacing w:lineRule="atLeast" w:line="150"/>
        <w:rPr>
          <w:rFonts w:ascii="宋体" w:hAnsi="宋体" w:hint="eastAsia"/>
          <w:b/>
          <w:bCs/>
          <w:sz w:val="24"/>
        </w:rPr>
      </w:pPr>
    </w:p>
    <w:p>
      <w:pPr>
        <w:pStyle w:val="style0"/>
        <w:spacing w:lineRule="atLeast" w:line="150"/>
        <w:rPr>
          <w:rFonts w:ascii="宋体" w:hAnsi="宋体" w:hint="eastAsia"/>
          <w:b/>
          <w:bCs/>
          <w:sz w:val="24"/>
        </w:rPr>
      </w:pPr>
    </w:p>
    <w:p>
      <w:pPr>
        <w:pStyle w:val="style0"/>
        <w:spacing w:lineRule="atLeast" w:line="150"/>
        <w:rPr>
          <w:rFonts w:ascii="宋体" w:hAnsi="宋体" w:hint="eastAsia"/>
          <w:b/>
          <w:bCs/>
          <w:sz w:val="24"/>
        </w:rPr>
      </w:pPr>
      <w:r>
        <w:rPr>
          <w:rFonts w:ascii="宋体" w:hAnsi="宋体" w:hint="eastAsia"/>
          <w:b/>
          <w:bCs/>
          <w:sz w:val="24"/>
        </w:rPr>
        <w:t>表</w:t>
      </w:r>
      <w:r>
        <w:rPr>
          <w:rFonts w:ascii="宋体" w:hAnsi="宋体" w:hint="eastAsia"/>
          <w:b/>
          <w:bCs/>
          <w:sz w:val="24"/>
          <w:lang w:val="en-US" w:eastAsia="zh-CN"/>
        </w:rPr>
        <w:t>9</w:t>
      </w:r>
      <w:r>
        <w:rPr>
          <w:rFonts w:ascii="宋体" w:hAnsi="宋体" w:hint="eastAsia"/>
          <w:b/>
          <w:bCs/>
          <w:sz w:val="24"/>
        </w:rPr>
        <w:t>.</w:t>
      </w:r>
      <w:r>
        <w:rPr>
          <w:rFonts w:ascii="宋体" w:hAnsi="宋体" w:hint="eastAsia"/>
          <w:b/>
          <w:bCs/>
          <w:sz w:val="24"/>
          <w:lang w:val="en-US" w:eastAsia="zh-CN"/>
        </w:rPr>
        <w:t>山西省晋商文化基金会</w:t>
      </w:r>
      <w:r>
        <w:rPr>
          <w:rFonts w:ascii="宋体" w:hAnsi="宋体" w:hint="eastAsia"/>
          <w:b/>
          <w:bCs/>
          <w:sz w:val="24"/>
        </w:rPr>
        <w:t>评审意见</w:t>
      </w:r>
    </w:p>
    <w:p>
      <w:pPr>
        <w:pStyle w:val="style0"/>
        <w:spacing w:lineRule="atLeast" w:line="150"/>
        <w:rPr>
          <w:rFonts w:ascii="宋体" w:hAnsi="宋体" w:hint="eastAsia"/>
          <w:b/>
          <w:bCs/>
          <w:sz w:val="24"/>
        </w:rPr>
      </w:pPr>
    </w:p>
    <w:tbl>
      <w:tblPr>
        <w:tblStyle w:val="style154"/>
        <w:tblpPr w:leftFromText="180" w:rightFromText="180" w:topFromText="0" w:bottomFromText="0" w:vertAnchor="text" w:horzAnchor="page" w:tblpX="1856" w:tblpY="320"/>
        <w:tblOverlap w:val="never"/>
        <w:tblW w:w="90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012"/>
      </w:tblGrid>
      <w:tr>
        <w:trPr>
          <w:trHeight w:val="3014" w:hRule="atLeast"/>
        </w:trPr>
        <w:tc>
          <w:tcPr>
            <w:tcW w:w="9012" w:type="dxa"/>
            <w:tcBorders/>
          </w:tcPr>
          <w:p>
            <w:pPr>
              <w:pStyle w:val="style0"/>
              <w:ind w:firstLine="420" w:firstLineChars="200"/>
              <w:rPr>
                <w:rFonts w:hint="eastAsia"/>
                <w:color w:val="000000"/>
              </w:rPr>
            </w:pPr>
          </w:p>
          <w:p>
            <w:pPr>
              <w:pStyle w:val="style0"/>
              <w:ind w:firstLine="420" w:firstLineChars="200"/>
              <w:rPr>
                <w:rFonts w:hint="eastAsia"/>
                <w:color w:val="000000"/>
              </w:rPr>
            </w:pPr>
          </w:p>
          <w:p>
            <w:pPr>
              <w:pStyle w:val="style0"/>
              <w:ind w:firstLine="420" w:firstLineChars="200"/>
              <w:rPr>
                <w:rFonts w:hint="eastAsia"/>
                <w:color w:val="000000"/>
              </w:rPr>
            </w:pPr>
          </w:p>
          <w:p>
            <w:pPr>
              <w:pStyle w:val="style0"/>
              <w:rPr>
                <w:rFonts w:hint="eastAsia"/>
                <w:color w:val="000000"/>
              </w:rPr>
            </w:pPr>
          </w:p>
          <w:p>
            <w:pPr>
              <w:pStyle w:val="style0"/>
              <w:ind w:firstLine="420" w:firstLineChars="200"/>
              <w:rPr>
                <w:rFonts w:hint="eastAsia"/>
                <w:color w:val="000000"/>
              </w:rPr>
            </w:pPr>
          </w:p>
          <w:p>
            <w:pPr>
              <w:pStyle w:val="style0"/>
              <w:rPr>
                <w:rFonts w:hint="eastAsia"/>
                <w:color w:val="000000"/>
                <w:lang w:val="en-US" w:eastAsia="zh-CN"/>
              </w:rPr>
            </w:pPr>
            <w:r>
              <w:rPr>
                <w:rFonts w:hint="default"/>
                <w:color w:val="000000"/>
                <w:lang w:val="en-US"/>
              </w:rPr>
              <w:t xml:space="preserve">                                          </w:t>
            </w:r>
            <w:r>
              <w:rPr>
                <w:rFonts w:hint="eastAsia"/>
                <w:color w:val="000000"/>
              </w:rPr>
              <w:t>山西省晋商文化基金会（公章）</w:t>
            </w:r>
            <w:r>
              <w:rPr>
                <w:rFonts w:hint="eastAsia"/>
                <w:color w:val="000000"/>
                <w:lang w:val="en-US" w:eastAsia="zh-CN"/>
              </w:rPr>
              <w:t xml:space="preserve">                            </w:t>
            </w:r>
          </w:p>
          <w:p>
            <w:pPr>
              <w:pStyle w:val="style0"/>
              <w:rPr>
                <w:rFonts w:hint="eastAsia"/>
                <w:color w:val="000000"/>
                <w:lang w:val="en-US" w:eastAsia="zh-CN"/>
              </w:rPr>
            </w:pPr>
            <w:r>
              <w:rPr>
                <w:rFonts w:hint="eastAsia"/>
                <w:color w:val="000000"/>
                <w:lang w:val="en-US" w:eastAsia="zh-CN"/>
              </w:rPr>
              <w:t xml:space="preserve">  </w:t>
            </w:r>
          </w:p>
          <w:p>
            <w:pPr>
              <w:pStyle w:val="style0"/>
              <w:rPr>
                <w:color w:val="000000"/>
              </w:rPr>
            </w:pPr>
            <w:r>
              <w:rPr>
                <w:rFonts w:hint="default"/>
                <w:color w:val="000000"/>
                <w:lang w:val="en-US" w:eastAsia="zh-CN"/>
              </w:rPr>
              <w:t xml:space="preserve">                                          </w:t>
            </w:r>
            <w:r>
              <w:rPr>
                <w:rFonts w:hint="eastAsia"/>
                <w:color w:val="000000"/>
                <w:lang w:val="en-US" w:eastAsia="zh-CN"/>
              </w:rPr>
              <w:t xml:space="preserve">负责人（签字 ） </w:t>
            </w:r>
          </w:p>
          <w:p>
            <w:pPr>
              <w:pStyle w:val="style0"/>
              <w:ind w:firstLine="6510" w:firstLineChars="3100"/>
              <w:rPr>
                <w:rFonts w:hint="eastAsia"/>
                <w:color w:val="000000"/>
              </w:rPr>
            </w:pPr>
          </w:p>
          <w:p>
            <w:pPr>
              <w:pStyle w:val="style0"/>
              <w:rPr>
                <w:color w:val="000000"/>
                <w:sz w:val="21"/>
                <w:szCs w:val="21"/>
                <w:vertAlign w:val="baseline"/>
              </w:rPr>
            </w:pPr>
            <w:r>
              <w:rPr>
                <w:rFonts w:hint="default"/>
                <w:color w:val="000000"/>
                <w:lang w:val="en-US"/>
              </w:rPr>
              <w:t xml:space="preserve">                                          </w:t>
            </w:r>
            <w:r>
              <w:rPr>
                <w:rFonts w:hint="eastAsia"/>
                <w:color w:val="000000"/>
                <w:lang w:val="en-US" w:eastAsia="zh-CN"/>
              </w:rPr>
              <w:t xml:space="preserve">      </w:t>
            </w:r>
            <w:r>
              <w:rPr>
                <w:rFonts w:hint="eastAsia"/>
                <w:color w:val="000000"/>
              </w:rPr>
              <w:t xml:space="preserve">年  </w:t>
            </w:r>
            <w:r>
              <w:rPr>
                <w:rFonts w:hint="eastAsia"/>
                <w:color w:val="000000"/>
                <w:lang w:val="en-US" w:eastAsia="zh-CN"/>
              </w:rPr>
              <w:t xml:space="preserve"> </w:t>
            </w:r>
            <w:r>
              <w:rPr>
                <w:rFonts w:hint="eastAsia"/>
                <w:color w:val="000000"/>
              </w:rPr>
              <w:t xml:space="preserve"> 月  </w:t>
            </w:r>
            <w:r>
              <w:rPr>
                <w:rFonts w:hint="eastAsia"/>
                <w:color w:val="000000"/>
                <w:lang w:val="en-US" w:eastAsia="zh-CN"/>
              </w:rPr>
              <w:t xml:space="preserve"> </w:t>
            </w:r>
            <w:r>
              <w:rPr>
                <w:rFonts w:hint="eastAsia"/>
                <w:color w:val="000000"/>
              </w:rPr>
              <w:t xml:space="preserve"> 日</w:t>
            </w:r>
          </w:p>
        </w:tc>
      </w:tr>
    </w:tbl>
    <w:p>
      <w:pPr>
        <w:pStyle w:val="style94"/>
        <w:widowControl/>
        <w:spacing w:beforeAutospacing="false" w:afterAutospacing="false" w:lineRule="atLeast" w:line="378"/>
        <w:rPr>
          <w:color w:val="000000"/>
          <w:sz w:val="21"/>
          <w:szCs w:val="21"/>
        </w:rPr>
      </w:pPr>
    </w:p>
    <w:sectPr>
      <w:footerReference w:type="default" r:id="rId4"/>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华文新魏">
    <w:altName w:val="宋体"/>
    <w:panose1 w:val="02010800040001010101"/>
    <w:charset w:val="86"/>
    <w:family w:val="auto"/>
    <w:pitch w:val="default"/>
    <w:sig w:usb0="00000000" w:usb1="0000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chineseCounting"/>
      <w:suff w:val="nothing"/>
      <w:lvlText w:val="%1、"/>
      <w:lvlJc w:val="left"/>
      <w:pPr/>
      <w:rPr>
        <w:rFonts w:hint="eastAsia"/>
      </w:rPr>
    </w:lvl>
  </w:abstractNum>
  <w:abstractNum w:abstractNumId="1">
    <w:nsid w:val="00000001"/>
    <w:multiLevelType w:val="singleLevel"/>
    <w:tmpl w:val="00000001"/>
    <w:lvl w:ilvl="0">
      <w:start w:val="1"/>
      <w:numFmt w:val="decimal"/>
      <w:suff w:val="nothing"/>
      <w:lvlText w:val="（%1）"/>
      <w:lvlJc w:val="left"/>
      <w:pPr>
        <w:ind w:left="210"/>
      </w:pPr>
    </w:lvl>
  </w:abstractNum>
  <w:abstractNum w:abstractNumId="2">
    <w:nsid w:val="00000002"/>
    <w:multiLevelType w:val="singleLevel"/>
    <w:tmpl w:val="00000002"/>
    <w:lvl w:ilvl="0">
      <w:start w:val="1"/>
      <w:numFmt w:val="decimal"/>
      <w:suff w:val="nothing"/>
      <w:lvlText w:val="%1．"/>
      <w:lvlJc w:val="left"/>
      <w:pPr/>
    </w:lvl>
  </w:abstractNum>
  <w:abstractNum w:abstractNumId="3">
    <w:nsid w:val="00000003"/>
    <w:multiLevelType w:val="singleLevel"/>
    <w:tmpl w:val="00000003"/>
    <w:lvl w:ilvl="0">
      <w:start w:val="2"/>
      <w:numFmt w:val="chineseCounting"/>
      <w:suff w:val="nothing"/>
      <w:lvlText w:val="%1、"/>
      <w:lvlJc w:val="left"/>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spacing w:beforeAutospacing="true" w:afterAutospacing="true"/>
      <w:jc w:val="left"/>
      <w:outlineLvl w:val="0"/>
    </w:pPr>
    <w:rPr>
      <w:rFonts w:ascii="宋体" w:cs="宋体" w:eastAsia="宋体" w:hAnsi="宋体" w:hint="eastAsia"/>
      <w:b/>
      <w:kern w:val="44"/>
      <w:sz w:val="48"/>
      <w:szCs w:val="48"/>
    </w:rPr>
  </w:style>
  <w:style w:type="paragraph" w:styleId="style2">
    <w:name w:val="heading 2"/>
    <w:basedOn w:val="style0"/>
    <w:next w:val="style0"/>
    <w:qFormat/>
    <w:uiPriority w:val="0"/>
    <w:pPr>
      <w:spacing w:beforeAutospacing="true" w:afterAutospacing="true"/>
      <w:jc w:val="left"/>
      <w:outlineLvl w:val="1"/>
    </w:pPr>
    <w:rPr>
      <w:rFonts w:ascii="宋体" w:cs="宋体" w:eastAsia="宋体" w:hAnsi="宋体" w:hint="eastAsia"/>
      <w:b/>
      <w:kern w:val="0"/>
      <w:sz w:val="36"/>
      <w:szCs w:val="36"/>
    </w:rPr>
  </w:style>
  <w:style w:type="paragraph" w:styleId="style3">
    <w:name w:val="heading 3"/>
    <w:basedOn w:val="style0"/>
    <w:next w:val="style0"/>
    <w:link w:val="style4097"/>
    <w:qFormat/>
    <w:uiPriority w:val="0"/>
    <w:pPr>
      <w:keepNext/>
      <w:keepLines/>
      <w:spacing w:before="260" w:after="260" w:lineRule="auto" w:line="416"/>
      <w:outlineLvl w:val="2"/>
    </w:pPr>
    <w:rPr>
      <w:b/>
      <w:bCs/>
      <w:sz w:val="32"/>
      <w:szCs w:val="32"/>
    </w:rPr>
  </w:style>
  <w:style w:type="paragraph" w:styleId="style4">
    <w:name w:val="heading 4"/>
    <w:basedOn w:val="style0"/>
    <w:next w:val="style0"/>
    <w:qFormat/>
    <w:uiPriority w:val="0"/>
    <w:pPr>
      <w:spacing w:beforeAutospacing="true" w:afterAutospacing="true"/>
      <w:jc w:val="left"/>
      <w:outlineLvl w:val="3"/>
    </w:pPr>
    <w:rPr>
      <w:rFonts w:ascii="宋体" w:cs="宋体" w:eastAsia="宋体" w:hAnsi="宋体" w:hint="eastAsia"/>
      <w:b/>
      <w:kern w:val="0"/>
      <w:sz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7">
    <w:name w:val="Body Text Indent"/>
    <w:basedOn w:val="style0"/>
    <w:next w:val="style67"/>
    <w:qFormat/>
    <w:uiPriority w:val="0"/>
    <w:pPr>
      <w:spacing w:lineRule="atLeast" w:line="150"/>
      <w:ind w:firstLine="200" w:firstLineChars="200"/>
    </w:pPr>
    <w:rPr/>
  </w:style>
  <w:style w:type="paragraph" w:styleId="style43">
    <w:name w:val="endnote text"/>
    <w:basedOn w:val="style0"/>
    <w:next w:val="style43"/>
    <w:link w:val="style4098"/>
    <w:qFormat/>
    <w:uiPriority w:val="0"/>
    <w:pPr>
      <w:snapToGrid w:val="false"/>
      <w:jc w:val="left"/>
    </w:pPr>
    <w:rPr>
      <w:rFonts w:ascii="Times New Roman" w:cs="Times New Roman" w:eastAsia="宋体" w:hAnsi="Times New Roman"/>
      <w:szCs w:val="21"/>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qFormat/>
    <w:uiPriority w:val="0"/>
    <w:pPr>
      <w:spacing w:beforeAutospacing="true" w:afterAutospacing="true"/>
      <w:jc w:val="left"/>
    </w:pPr>
    <w:rPr>
      <w:kern w:val="0"/>
      <w:sz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character" w:styleId="style42">
    <w:name w:val="endnote reference"/>
    <w:next w:val="style42"/>
    <w:qFormat/>
    <w:uiPriority w:val="0"/>
    <w:rPr>
      <w:vertAlign w:val="superscript"/>
    </w:rPr>
  </w:style>
  <w:style w:type="character" w:styleId="style85">
    <w:name w:val="Hyperlink"/>
    <w:basedOn w:val="style65"/>
    <w:next w:val="style85"/>
    <w:qFormat/>
    <w:uiPriority w:val="0"/>
    <w:rPr>
      <w:color w:val="0000ff"/>
      <w:u w:val="single"/>
    </w:rPr>
  </w:style>
  <w:style w:type="character" w:customStyle="1" w:styleId="style4097">
    <w:name w:val="标题 3 Char"/>
    <w:basedOn w:val="style65"/>
    <w:next w:val="style4097"/>
    <w:link w:val="style3"/>
    <w:qFormat/>
    <w:uiPriority w:val="0"/>
    <w:rPr>
      <w:rFonts w:ascii="Calibri" w:cs="宋体" w:eastAsia="宋体" w:hAnsi="Calibri"/>
      <w:b/>
      <w:bCs/>
      <w:kern w:val="2"/>
      <w:sz w:val="32"/>
      <w:szCs w:val="32"/>
    </w:rPr>
  </w:style>
  <w:style w:type="paragraph" w:styleId="style179">
    <w:name w:val="List Paragraph"/>
    <w:basedOn w:val="style0"/>
    <w:next w:val="style179"/>
    <w:qFormat/>
    <w:uiPriority w:val="99"/>
    <w:pPr>
      <w:ind w:firstLine="420" w:firstLineChars="200"/>
    </w:pPr>
    <w:rPr/>
  </w:style>
  <w:style w:type="character" w:customStyle="1" w:styleId="style4098">
    <w:name w:val="尾注文本 Char"/>
    <w:basedOn w:val="style65"/>
    <w:next w:val="style4098"/>
    <w:link w:val="style43"/>
    <w:qFormat/>
    <w:uiPriority w:val="0"/>
    <w:rPr>
      <w:kern w:val="2"/>
      <w:sz w:val="21"/>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55BD3-9C07-4DB1-B94E-AFC09D5C0DF8}">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2438</Words>
  <Pages>12</Pages>
  <Characters>2532</Characters>
  <Application>WPS Office</Application>
  <DocSecurity>0</DocSecurity>
  <Paragraphs>547</Paragraphs>
  <ScaleCrop>false</ScaleCrop>
  <Company>微软中国</Company>
  <LinksUpToDate>false</LinksUpToDate>
  <CharactersWithSpaces>3291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2020-07-29T22:51:00Z</dcterms:created>
  <dc:creator>LENOVO</dc:creator>
  <lastModifiedBy>VCE-AL00</lastModifiedBy>
  <lastPrinted>2024-07-15T02:59:00Z</lastPrinted>
  <dcterms:modified xsi:type="dcterms:W3CDTF">2024-08-13T01:13:50Z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F06B671D234F497D9F6AAD24B08DED11_13</vt:lpwstr>
  </property>
</Properties>
</file>